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C82" w:rsidRDefault="005D1C82" w:rsidP="005D1C82">
      <w:pPr>
        <w:tabs>
          <w:tab w:val="left" w:pos="3915"/>
        </w:tabs>
        <w:jc w:val="center"/>
        <w:rPr>
          <w:szCs w:val="28"/>
        </w:rPr>
      </w:pPr>
      <w:r>
        <w:rPr>
          <w:szCs w:val="28"/>
        </w:rPr>
        <w:t>НОВОСИБИРСКАЯ ОБЛАСТЬ</w:t>
      </w:r>
    </w:p>
    <w:p w:rsidR="005D1C82" w:rsidRDefault="005D1C82" w:rsidP="005D1C82">
      <w:pPr>
        <w:tabs>
          <w:tab w:val="left" w:pos="3000"/>
        </w:tabs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КРАСНОЗЕРСКИЙ РАЙОН</w:t>
      </w:r>
    </w:p>
    <w:p w:rsidR="005D1C82" w:rsidRDefault="005D1C82" w:rsidP="005D1C82">
      <w:pPr>
        <w:tabs>
          <w:tab w:val="left" w:pos="3000"/>
        </w:tabs>
        <w:spacing w:line="36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НИЖНЕЧЕРЕМОШИНСКИЙ СЕЛЬСОВЕТ</w:t>
      </w:r>
    </w:p>
    <w:p w:rsidR="005D1C82" w:rsidRDefault="005D1C82" w:rsidP="005D1C82">
      <w:pPr>
        <w:spacing w:line="360" w:lineRule="auto"/>
        <w:jc w:val="center"/>
        <w:rPr>
          <w:b/>
          <w:bCs/>
          <w:szCs w:val="28"/>
        </w:rPr>
      </w:pPr>
    </w:p>
    <w:p w:rsidR="005D1C82" w:rsidRDefault="005D1C82" w:rsidP="005D1C82">
      <w:pPr>
        <w:spacing w:line="360" w:lineRule="auto"/>
        <w:jc w:val="center"/>
        <w:rPr>
          <w:b/>
          <w:bCs/>
          <w:szCs w:val="28"/>
        </w:rPr>
      </w:pPr>
    </w:p>
    <w:p w:rsidR="005D1C82" w:rsidRDefault="005D1C82" w:rsidP="005D1C82">
      <w:pPr>
        <w:spacing w:line="360" w:lineRule="auto"/>
        <w:jc w:val="center"/>
        <w:rPr>
          <w:b/>
          <w:bCs/>
          <w:szCs w:val="28"/>
        </w:rPr>
      </w:pPr>
    </w:p>
    <w:p w:rsidR="005D1C82" w:rsidRDefault="005D1C82" w:rsidP="005D1C82">
      <w:pPr>
        <w:spacing w:line="360" w:lineRule="auto"/>
        <w:jc w:val="center"/>
        <w:rPr>
          <w:b/>
          <w:bCs/>
          <w:szCs w:val="28"/>
        </w:rPr>
      </w:pPr>
    </w:p>
    <w:p w:rsidR="005D1C82" w:rsidRDefault="005D1C82" w:rsidP="005D1C82">
      <w:pPr>
        <w:spacing w:line="360" w:lineRule="auto"/>
        <w:jc w:val="center"/>
        <w:rPr>
          <w:b/>
          <w:bCs/>
          <w:szCs w:val="28"/>
        </w:rPr>
      </w:pPr>
    </w:p>
    <w:p w:rsidR="005D1C82" w:rsidRDefault="005D1C82" w:rsidP="005D1C82">
      <w:pPr>
        <w:spacing w:line="360" w:lineRule="auto"/>
        <w:jc w:val="center"/>
        <w:rPr>
          <w:b/>
          <w:bCs/>
          <w:szCs w:val="28"/>
        </w:rPr>
      </w:pPr>
    </w:p>
    <w:p w:rsidR="005D1C82" w:rsidRDefault="005D1C82" w:rsidP="005D1C82">
      <w:pPr>
        <w:spacing w:line="360" w:lineRule="auto"/>
        <w:jc w:val="center"/>
        <w:rPr>
          <w:b/>
          <w:bCs/>
          <w:szCs w:val="28"/>
        </w:rPr>
      </w:pPr>
    </w:p>
    <w:p w:rsidR="005D1C82" w:rsidRDefault="005D1C82" w:rsidP="005D1C82">
      <w:pPr>
        <w:spacing w:line="360" w:lineRule="auto"/>
        <w:jc w:val="center"/>
        <w:rPr>
          <w:b/>
          <w:bCs/>
          <w:szCs w:val="28"/>
        </w:rPr>
      </w:pPr>
    </w:p>
    <w:p w:rsidR="005D1C82" w:rsidRDefault="005D1C82" w:rsidP="005D1C82">
      <w:pPr>
        <w:spacing w:line="360" w:lineRule="auto"/>
        <w:jc w:val="center"/>
        <w:rPr>
          <w:b/>
          <w:bCs/>
          <w:szCs w:val="28"/>
        </w:rPr>
      </w:pPr>
    </w:p>
    <w:p w:rsidR="005D1C82" w:rsidRDefault="005D1C82" w:rsidP="005D1C82">
      <w:pPr>
        <w:spacing w:line="360" w:lineRule="auto"/>
        <w:jc w:val="center"/>
        <w:rPr>
          <w:b/>
          <w:bCs/>
          <w:caps/>
          <w:szCs w:val="28"/>
        </w:rPr>
      </w:pPr>
    </w:p>
    <w:p w:rsidR="005D1C82" w:rsidRDefault="00801B36" w:rsidP="005D1C82">
      <w:pPr>
        <w:pStyle w:val="1"/>
        <w:jc w:val="center"/>
        <w:rPr>
          <w:b/>
          <w:bCs/>
          <w:szCs w:val="28"/>
        </w:rPr>
      </w:pPr>
      <w:r>
        <w:rPr>
          <w:b/>
          <w:bCs/>
          <w:szCs w:val="28"/>
        </w:rPr>
        <w:t>ПРОГНОЗ</w:t>
      </w:r>
    </w:p>
    <w:p w:rsidR="005D1C82" w:rsidRDefault="005D1C82" w:rsidP="005D1C82">
      <w:pPr>
        <w:pStyle w:val="1"/>
        <w:jc w:val="center"/>
        <w:rPr>
          <w:b/>
          <w:bCs/>
          <w:szCs w:val="28"/>
        </w:rPr>
      </w:pPr>
      <w:r>
        <w:rPr>
          <w:b/>
          <w:bCs/>
          <w:szCs w:val="28"/>
        </w:rPr>
        <w:t>СОЦИАЛЬНО  -  ЭКОНОМИЧЕСКОГО РАЗВИТИЯ</w:t>
      </w:r>
    </w:p>
    <w:p w:rsidR="005D1C82" w:rsidRDefault="005D1C82" w:rsidP="005D1C82">
      <w:pPr>
        <w:pStyle w:val="1"/>
        <w:jc w:val="center"/>
        <w:rPr>
          <w:b/>
          <w:bCs/>
          <w:szCs w:val="28"/>
        </w:rPr>
      </w:pPr>
      <w:r>
        <w:rPr>
          <w:b/>
          <w:bCs/>
          <w:szCs w:val="28"/>
        </w:rPr>
        <w:t>НИЖНЕЧЕРЕМОШИНСКОГО  СЕЛЬСОВЕТА</w:t>
      </w:r>
    </w:p>
    <w:p w:rsidR="005D1C82" w:rsidRDefault="005D1C82" w:rsidP="005D1C82">
      <w:pPr>
        <w:pStyle w:val="1"/>
        <w:jc w:val="center"/>
        <w:rPr>
          <w:b/>
          <w:bCs/>
          <w:szCs w:val="28"/>
        </w:rPr>
      </w:pPr>
      <w:r>
        <w:rPr>
          <w:b/>
          <w:bCs/>
          <w:szCs w:val="28"/>
        </w:rPr>
        <w:t>НА 201</w:t>
      </w:r>
      <w:r w:rsidR="00801B36">
        <w:rPr>
          <w:b/>
          <w:bCs/>
          <w:szCs w:val="28"/>
        </w:rPr>
        <w:t>8</w:t>
      </w:r>
      <w:r>
        <w:rPr>
          <w:b/>
          <w:bCs/>
          <w:szCs w:val="28"/>
        </w:rPr>
        <w:t xml:space="preserve"> ГОД И ПЛАНОВЫЙ ПЕРИОД 201</w:t>
      </w:r>
      <w:r w:rsidR="00801B36">
        <w:rPr>
          <w:b/>
          <w:bCs/>
          <w:szCs w:val="28"/>
        </w:rPr>
        <w:t>9</w:t>
      </w:r>
      <w:proofErr w:type="gramStart"/>
      <w:r>
        <w:rPr>
          <w:b/>
          <w:bCs/>
          <w:szCs w:val="28"/>
        </w:rPr>
        <w:t xml:space="preserve"> </w:t>
      </w:r>
      <w:r w:rsidR="007D79EE">
        <w:rPr>
          <w:b/>
          <w:bCs/>
          <w:szCs w:val="28"/>
        </w:rPr>
        <w:t>И</w:t>
      </w:r>
      <w:proofErr w:type="gramEnd"/>
      <w:r>
        <w:rPr>
          <w:b/>
          <w:bCs/>
          <w:szCs w:val="28"/>
        </w:rPr>
        <w:t xml:space="preserve"> 20</w:t>
      </w:r>
      <w:r w:rsidR="00801B36">
        <w:rPr>
          <w:b/>
          <w:bCs/>
          <w:szCs w:val="28"/>
        </w:rPr>
        <w:t>20</w:t>
      </w:r>
      <w:r>
        <w:rPr>
          <w:b/>
          <w:bCs/>
          <w:szCs w:val="28"/>
        </w:rPr>
        <w:t xml:space="preserve"> ГОДОВ.</w:t>
      </w:r>
    </w:p>
    <w:p w:rsidR="005D1C82" w:rsidRDefault="005D1C82" w:rsidP="005D1C82">
      <w:pPr>
        <w:spacing w:line="360" w:lineRule="auto"/>
        <w:rPr>
          <w:b/>
          <w:bCs/>
          <w:caps/>
          <w:szCs w:val="28"/>
        </w:rPr>
      </w:pP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</w:t>
      </w: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rPr>
          <w:rFonts w:ascii="Times New Roman" w:hAnsi="Times New Roman"/>
          <w:bCs/>
          <w:sz w:val="28"/>
          <w:szCs w:val="28"/>
        </w:rPr>
      </w:pP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</w:pPr>
      <w:r>
        <w:t xml:space="preserve">с. </w:t>
      </w:r>
      <w:proofErr w:type="spellStart"/>
      <w:r>
        <w:t>Нижнечеремошное</w:t>
      </w:r>
      <w:proofErr w:type="spellEnd"/>
      <w:r>
        <w:t>, 201</w:t>
      </w:r>
      <w:r w:rsidR="00801B36">
        <w:t>7</w:t>
      </w: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</w:pPr>
    </w:p>
    <w:p w:rsidR="005D1C82" w:rsidRDefault="005D1C82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</w:pPr>
    </w:p>
    <w:p w:rsidR="00130D3F" w:rsidRDefault="00130D3F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</w:pPr>
    </w:p>
    <w:p w:rsidR="00130D3F" w:rsidRDefault="00130D3F" w:rsidP="005D1C82">
      <w:pPr>
        <w:pStyle w:val="xl46"/>
        <w:pBdr>
          <w:left w:val="none" w:sz="0" w:space="0" w:color="auto"/>
          <w:bottom w:val="none" w:sz="0" w:space="0" w:color="auto"/>
        </w:pBdr>
        <w:spacing w:before="0" w:after="0" w:line="228" w:lineRule="auto"/>
        <w:jc w:val="center"/>
      </w:pPr>
    </w:p>
    <w:p w:rsidR="005D1C82" w:rsidRPr="00A913FA" w:rsidRDefault="005D1C82" w:rsidP="005D1C82">
      <w:pPr>
        <w:ind w:firstLine="709"/>
        <w:jc w:val="both"/>
        <w:rPr>
          <w:b/>
          <w:sz w:val="22"/>
          <w:szCs w:val="22"/>
        </w:rPr>
      </w:pPr>
      <w:r w:rsidRPr="00A913FA">
        <w:rPr>
          <w:b/>
          <w:sz w:val="22"/>
          <w:szCs w:val="22"/>
        </w:rPr>
        <w:lastRenderedPageBreak/>
        <w:t>1. Цели и задачи социально-экономического развития   Нижнечеремошинского сельсовета Краснозерского района  в среднесрочной перспективе</w:t>
      </w:r>
    </w:p>
    <w:p w:rsidR="005D1C82" w:rsidRPr="00A913FA" w:rsidRDefault="005D1C82" w:rsidP="005D1C82">
      <w:pPr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 xml:space="preserve">На основе итогов социально-экономического развития муниципального </w:t>
      </w:r>
      <w:r w:rsidRPr="00A913FA">
        <w:rPr>
          <w:sz w:val="22"/>
          <w:szCs w:val="22"/>
          <w:shd w:val="clear" w:color="auto" w:fill="FFFFFF"/>
        </w:rPr>
        <w:t>образования за период</w:t>
      </w:r>
      <w:r w:rsidRPr="00A913FA">
        <w:rPr>
          <w:sz w:val="22"/>
          <w:szCs w:val="22"/>
        </w:rPr>
        <w:t xml:space="preserve"> 201</w:t>
      </w:r>
      <w:r>
        <w:rPr>
          <w:sz w:val="22"/>
          <w:szCs w:val="22"/>
        </w:rPr>
        <w:t>3</w:t>
      </w:r>
      <w:r w:rsidRPr="00A913FA">
        <w:rPr>
          <w:sz w:val="22"/>
          <w:szCs w:val="22"/>
        </w:rPr>
        <w:t>-201</w:t>
      </w:r>
      <w:r>
        <w:rPr>
          <w:sz w:val="22"/>
          <w:szCs w:val="22"/>
        </w:rPr>
        <w:t>4</w:t>
      </w:r>
      <w:r w:rsidRPr="00A913FA">
        <w:rPr>
          <w:sz w:val="22"/>
          <w:szCs w:val="22"/>
        </w:rPr>
        <w:t xml:space="preserve"> годов,  перед муниципальным образованием Нижнечеремошинского сельсовета в среднесрочной перспективе стоят следующие цели и задачи:</w:t>
      </w:r>
    </w:p>
    <w:p w:rsidR="005D1C82" w:rsidRPr="00A913FA" w:rsidRDefault="005D1C82" w:rsidP="005D1C82">
      <w:pPr>
        <w:pStyle w:val="a7"/>
        <w:jc w:val="both"/>
        <w:rPr>
          <w:b/>
          <w:bCs/>
          <w:i/>
          <w:sz w:val="22"/>
          <w:szCs w:val="22"/>
        </w:rPr>
      </w:pPr>
      <w:r w:rsidRPr="00A913FA">
        <w:rPr>
          <w:b/>
          <w:bCs/>
          <w:i/>
          <w:sz w:val="22"/>
          <w:szCs w:val="22"/>
        </w:rPr>
        <w:t>В области  демографии, уровня жизни.</w:t>
      </w:r>
    </w:p>
    <w:p w:rsidR="005D1C82" w:rsidRPr="00A913FA" w:rsidRDefault="005D1C82" w:rsidP="005D1C82">
      <w:pPr>
        <w:pStyle w:val="a7"/>
        <w:jc w:val="both"/>
        <w:rPr>
          <w:i/>
          <w:sz w:val="22"/>
          <w:szCs w:val="22"/>
        </w:rPr>
      </w:pPr>
      <w:r w:rsidRPr="00A913FA">
        <w:rPr>
          <w:i/>
          <w:sz w:val="22"/>
          <w:szCs w:val="22"/>
        </w:rPr>
        <w:t xml:space="preserve">Цели </w:t>
      </w:r>
    </w:p>
    <w:p w:rsidR="005D1C82" w:rsidRPr="00A913FA" w:rsidRDefault="005D1C82" w:rsidP="005D1C82">
      <w:pPr>
        <w:pStyle w:val="a7"/>
        <w:jc w:val="both"/>
        <w:rPr>
          <w:sz w:val="22"/>
          <w:szCs w:val="22"/>
        </w:rPr>
      </w:pPr>
      <w:r w:rsidRPr="00A913FA">
        <w:rPr>
          <w:sz w:val="22"/>
          <w:szCs w:val="22"/>
        </w:rPr>
        <w:t xml:space="preserve">1. Стабилизация демографической ситуации, поддержка материнства и детства, формирование предпосылок к последующему демографическому росту.         </w:t>
      </w:r>
    </w:p>
    <w:p w:rsidR="005D1C82" w:rsidRPr="00A913FA" w:rsidRDefault="005D1C82" w:rsidP="005D1C82">
      <w:pPr>
        <w:pStyle w:val="a7"/>
        <w:jc w:val="both"/>
        <w:rPr>
          <w:i/>
          <w:sz w:val="22"/>
          <w:szCs w:val="22"/>
        </w:rPr>
      </w:pPr>
      <w:r w:rsidRPr="00A913FA">
        <w:rPr>
          <w:i/>
          <w:sz w:val="22"/>
          <w:szCs w:val="22"/>
        </w:rPr>
        <w:t xml:space="preserve">Задачи </w:t>
      </w:r>
    </w:p>
    <w:p w:rsidR="005D1C82" w:rsidRPr="00A913FA" w:rsidRDefault="005D1C82" w:rsidP="005D1C82">
      <w:pPr>
        <w:numPr>
          <w:ilvl w:val="0"/>
          <w:numId w:val="1"/>
        </w:numPr>
        <w:jc w:val="both"/>
        <w:rPr>
          <w:sz w:val="22"/>
          <w:szCs w:val="22"/>
        </w:rPr>
      </w:pPr>
      <w:r w:rsidRPr="00A913FA">
        <w:rPr>
          <w:sz w:val="22"/>
          <w:szCs w:val="22"/>
        </w:rPr>
        <w:t>Реализация на территории Нижнечеремошинского сельсовета «Программы по улучшению демографической ситуации муниципального образования Нижнечеремошинского сельсовета на 201</w:t>
      </w:r>
      <w:r w:rsidR="00801B36">
        <w:rPr>
          <w:sz w:val="22"/>
          <w:szCs w:val="22"/>
        </w:rPr>
        <w:t>8</w:t>
      </w:r>
      <w:r w:rsidRPr="00A913FA">
        <w:rPr>
          <w:sz w:val="22"/>
          <w:szCs w:val="22"/>
        </w:rPr>
        <w:t>-20</w:t>
      </w:r>
      <w:r w:rsidR="00801B36">
        <w:rPr>
          <w:sz w:val="22"/>
          <w:szCs w:val="22"/>
        </w:rPr>
        <w:t>20</w:t>
      </w:r>
      <w:r w:rsidRPr="00A913FA">
        <w:rPr>
          <w:sz w:val="22"/>
          <w:szCs w:val="22"/>
        </w:rPr>
        <w:t xml:space="preserve"> гг.».</w:t>
      </w:r>
    </w:p>
    <w:p w:rsidR="005D1C82" w:rsidRPr="00A913FA" w:rsidRDefault="005D1C82" w:rsidP="005D1C82">
      <w:pPr>
        <w:numPr>
          <w:ilvl w:val="0"/>
          <w:numId w:val="1"/>
        </w:numPr>
        <w:jc w:val="both"/>
        <w:rPr>
          <w:sz w:val="22"/>
          <w:szCs w:val="22"/>
        </w:rPr>
      </w:pPr>
      <w:r w:rsidRPr="00A913FA">
        <w:rPr>
          <w:sz w:val="22"/>
          <w:szCs w:val="22"/>
        </w:rPr>
        <w:t>Повышение уровня рождаемости, развитие и укрепление семьи.</w:t>
      </w:r>
    </w:p>
    <w:p w:rsidR="005D1C82" w:rsidRPr="00A913FA" w:rsidRDefault="005D1C82" w:rsidP="005D1C82">
      <w:pPr>
        <w:numPr>
          <w:ilvl w:val="0"/>
          <w:numId w:val="1"/>
        </w:numPr>
        <w:jc w:val="both"/>
        <w:rPr>
          <w:sz w:val="22"/>
          <w:szCs w:val="22"/>
        </w:rPr>
      </w:pPr>
      <w:r w:rsidRPr="00A913FA">
        <w:rPr>
          <w:sz w:val="22"/>
          <w:szCs w:val="22"/>
        </w:rPr>
        <w:t xml:space="preserve">Оптимизация миграционных процессов. </w:t>
      </w:r>
    </w:p>
    <w:p w:rsidR="005D1C82" w:rsidRPr="00A913FA" w:rsidRDefault="005D1C82" w:rsidP="005D1C82">
      <w:pPr>
        <w:numPr>
          <w:ilvl w:val="0"/>
          <w:numId w:val="1"/>
        </w:numPr>
        <w:jc w:val="both"/>
        <w:rPr>
          <w:sz w:val="22"/>
          <w:szCs w:val="22"/>
        </w:rPr>
      </w:pPr>
      <w:r w:rsidRPr="00A913FA">
        <w:rPr>
          <w:sz w:val="22"/>
          <w:szCs w:val="22"/>
        </w:rPr>
        <w:t>Обеспечение роста реальных денежных доходов</w:t>
      </w:r>
    </w:p>
    <w:p w:rsidR="005D1C82" w:rsidRPr="00A913FA" w:rsidRDefault="005D1C82" w:rsidP="005D1C82">
      <w:pPr>
        <w:pStyle w:val="a7"/>
        <w:ind w:firstLine="709"/>
        <w:rPr>
          <w:b/>
          <w:i/>
          <w:sz w:val="22"/>
          <w:szCs w:val="22"/>
        </w:rPr>
      </w:pPr>
    </w:p>
    <w:p w:rsidR="005D1C82" w:rsidRPr="00A913FA" w:rsidRDefault="005D1C82" w:rsidP="005D1C82">
      <w:pPr>
        <w:pStyle w:val="a7"/>
        <w:ind w:firstLine="709"/>
        <w:rPr>
          <w:b/>
          <w:i/>
          <w:sz w:val="22"/>
          <w:szCs w:val="22"/>
        </w:rPr>
      </w:pPr>
      <w:r w:rsidRPr="00A913FA">
        <w:rPr>
          <w:b/>
          <w:i/>
          <w:sz w:val="22"/>
          <w:szCs w:val="22"/>
        </w:rPr>
        <w:t>В области здравоохранения:</w:t>
      </w:r>
    </w:p>
    <w:p w:rsidR="005D1C82" w:rsidRPr="00A913FA" w:rsidRDefault="005D1C82" w:rsidP="005D1C82">
      <w:pPr>
        <w:ind w:firstLine="720"/>
        <w:jc w:val="both"/>
        <w:rPr>
          <w:sz w:val="22"/>
          <w:szCs w:val="22"/>
        </w:rPr>
      </w:pPr>
      <w:r w:rsidRPr="00A913FA">
        <w:rPr>
          <w:i/>
          <w:sz w:val="22"/>
          <w:szCs w:val="22"/>
        </w:rPr>
        <w:t xml:space="preserve">Цель: </w:t>
      </w:r>
      <w:r w:rsidRPr="00A913FA">
        <w:rPr>
          <w:sz w:val="22"/>
          <w:szCs w:val="22"/>
        </w:rPr>
        <w:t>Укрепление и сохранение здоровья населения, предупреждение преждевременной смертности и инвалидности за счет повышения доступности медицинских услуг, усиление профилактической направленности здравоохранения и повышение приоритета здоровья в системе общественных ценностей, продолжительность жизни, уровень физического и психического здоровья людей.</w:t>
      </w:r>
    </w:p>
    <w:p w:rsidR="005D1C82" w:rsidRPr="00A913FA" w:rsidRDefault="005D1C82" w:rsidP="005D1C82">
      <w:pPr>
        <w:jc w:val="both"/>
        <w:rPr>
          <w:sz w:val="22"/>
          <w:szCs w:val="22"/>
        </w:rPr>
      </w:pPr>
    </w:p>
    <w:p w:rsidR="005D1C82" w:rsidRPr="00A913FA" w:rsidRDefault="005D1C82" w:rsidP="005D1C82">
      <w:pPr>
        <w:pStyle w:val="a7"/>
        <w:ind w:firstLine="709"/>
        <w:rPr>
          <w:i/>
          <w:sz w:val="22"/>
          <w:szCs w:val="22"/>
        </w:rPr>
      </w:pPr>
      <w:r w:rsidRPr="00A913FA">
        <w:rPr>
          <w:i/>
          <w:sz w:val="22"/>
          <w:szCs w:val="22"/>
        </w:rPr>
        <w:t xml:space="preserve">Задачи: </w:t>
      </w:r>
    </w:p>
    <w:p w:rsidR="005D1C82" w:rsidRPr="00A913FA" w:rsidRDefault="005D1C82" w:rsidP="007D79EE">
      <w:pPr>
        <w:pStyle w:val="a7"/>
        <w:ind w:left="142" w:firstLine="0"/>
        <w:rPr>
          <w:sz w:val="22"/>
          <w:szCs w:val="22"/>
        </w:rPr>
      </w:pPr>
      <w:r w:rsidRPr="00A913FA">
        <w:rPr>
          <w:sz w:val="22"/>
          <w:szCs w:val="22"/>
        </w:rPr>
        <w:t xml:space="preserve">1. Усиление </w:t>
      </w:r>
      <w:proofErr w:type="gramStart"/>
      <w:r w:rsidRPr="00A913FA">
        <w:rPr>
          <w:sz w:val="22"/>
          <w:szCs w:val="22"/>
        </w:rPr>
        <w:t>контроля за</w:t>
      </w:r>
      <w:proofErr w:type="gramEnd"/>
      <w:r w:rsidRPr="00A913FA">
        <w:rPr>
          <w:sz w:val="22"/>
          <w:szCs w:val="22"/>
        </w:rPr>
        <w:t xml:space="preserve"> организацией и качеством оказания медицинских услуг. </w:t>
      </w:r>
    </w:p>
    <w:p w:rsidR="005D1C82" w:rsidRPr="00A913FA" w:rsidRDefault="005D1C82" w:rsidP="005D1C82">
      <w:pPr>
        <w:pStyle w:val="a7"/>
        <w:ind w:firstLine="709"/>
        <w:rPr>
          <w:b/>
          <w:i/>
          <w:sz w:val="22"/>
          <w:szCs w:val="22"/>
        </w:rPr>
      </w:pPr>
    </w:p>
    <w:p w:rsidR="005D1C82" w:rsidRPr="00A913FA" w:rsidRDefault="005D1C82" w:rsidP="005D1C82">
      <w:pPr>
        <w:pStyle w:val="a7"/>
        <w:ind w:firstLine="709"/>
        <w:rPr>
          <w:b/>
          <w:i/>
          <w:sz w:val="22"/>
          <w:szCs w:val="22"/>
        </w:rPr>
      </w:pPr>
      <w:r w:rsidRPr="00A913FA">
        <w:rPr>
          <w:b/>
          <w:i/>
          <w:sz w:val="22"/>
          <w:szCs w:val="22"/>
        </w:rPr>
        <w:t>В области образования:</w:t>
      </w:r>
    </w:p>
    <w:p w:rsidR="005D1C82" w:rsidRPr="00A913FA" w:rsidRDefault="005D1C82" w:rsidP="005D1C82">
      <w:pPr>
        <w:pStyle w:val="a7"/>
        <w:ind w:firstLine="709"/>
        <w:rPr>
          <w:sz w:val="22"/>
          <w:szCs w:val="22"/>
        </w:rPr>
      </w:pPr>
      <w:r w:rsidRPr="00A913FA">
        <w:rPr>
          <w:i/>
          <w:sz w:val="22"/>
          <w:szCs w:val="22"/>
        </w:rPr>
        <w:t xml:space="preserve">Цель: </w:t>
      </w:r>
      <w:r w:rsidRPr="00A913FA">
        <w:rPr>
          <w:sz w:val="22"/>
          <w:szCs w:val="22"/>
        </w:rPr>
        <w:t xml:space="preserve">создание правовых, экономических и организационных условий для обеспечения гарантий прав населения на получение качественного образования, отвечающего потребностям личности, общества и государства. </w:t>
      </w:r>
    </w:p>
    <w:p w:rsidR="005D1C82" w:rsidRPr="00A913FA" w:rsidRDefault="005D1C82" w:rsidP="005D1C82">
      <w:pPr>
        <w:pStyle w:val="a7"/>
        <w:ind w:firstLine="709"/>
        <w:rPr>
          <w:i/>
          <w:sz w:val="22"/>
          <w:szCs w:val="22"/>
        </w:rPr>
      </w:pPr>
      <w:r w:rsidRPr="00A913FA">
        <w:rPr>
          <w:i/>
          <w:sz w:val="22"/>
          <w:szCs w:val="22"/>
        </w:rPr>
        <w:t>Задачи:</w:t>
      </w:r>
    </w:p>
    <w:p w:rsidR="005D1C82" w:rsidRPr="00A913FA" w:rsidRDefault="005D1C82" w:rsidP="005D1C82">
      <w:pPr>
        <w:pStyle w:val="a7"/>
        <w:ind w:firstLine="708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1. Сохранение сети общеобразовательных учреждений и детских дошкольных учреждений.</w:t>
      </w:r>
    </w:p>
    <w:p w:rsidR="005D1C82" w:rsidRPr="00A913FA" w:rsidRDefault="005D1C82" w:rsidP="005D1C82">
      <w:pPr>
        <w:pStyle w:val="a7"/>
        <w:ind w:firstLine="708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2. Воспитание патриотизма, гражданственности, повышение нравственности  подрастающего поколения.</w:t>
      </w:r>
    </w:p>
    <w:p w:rsidR="005D1C82" w:rsidRPr="00A913FA" w:rsidRDefault="005D1C82" w:rsidP="005D1C82">
      <w:pPr>
        <w:ind w:firstLine="708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3. Развитие семейных форм устройства детей-сирот и детей, оставшихся без попечения родителей;</w:t>
      </w:r>
    </w:p>
    <w:p w:rsidR="005D1C82" w:rsidRPr="00A913FA" w:rsidRDefault="005D1C82" w:rsidP="005D1C82">
      <w:pPr>
        <w:ind w:firstLine="708"/>
        <w:jc w:val="both"/>
        <w:rPr>
          <w:sz w:val="22"/>
          <w:szCs w:val="22"/>
        </w:rPr>
      </w:pPr>
      <w:r w:rsidRPr="00A913FA">
        <w:rPr>
          <w:sz w:val="22"/>
          <w:szCs w:val="22"/>
        </w:rPr>
        <w:t xml:space="preserve">4.Формирование эффективной системы профилактики безнадзорности, правонарушений, противодействия распространению алкоголизма, наркотических средств и </w:t>
      </w:r>
      <w:proofErr w:type="spellStart"/>
      <w:r w:rsidRPr="00A913FA">
        <w:rPr>
          <w:sz w:val="22"/>
          <w:szCs w:val="22"/>
        </w:rPr>
        <w:t>табакокурения</w:t>
      </w:r>
      <w:proofErr w:type="spellEnd"/>
      <w:r w:rsidRPr="00A913FA">
        <w:rPr>
          <w:sz w:val="22"/>
          <w:szCs w:val="22"/>
        </w:rPr>
        <w:t xml:space="preserve"> </w:t>
      </w:r>
      <w:proofErr w:type="gramStart"/>
      <w:r w:rsidRPr="00A913FA">
        <w:rPr>
          <w:sz w:val="22"/>
          <w:szCs w:val="22"/>
        </w:rPr>
        <w:t>среди</w:t>
      </w:r>
      <w:proofErr w:type="gramEnd"/>
      <w:r w:rsidRPr="00A913FA">
        <w:rPr>
          <w:sz w:val="22"/>
          <w:szCs w:val="22"/>
        </w:rPr>
        <w:t xml:space="preserve"> обучающихся;</w:t>
      </w:r>
    </w:p>
    <w:p w:rsidR="005D1C82" w:rsidRPr="00A913FA" w:rsidRDefault="005D1C82" w:rsidP="005D1C82">
      <w:pPr>
        <w:tabs>
          <w:tab w:val="left" w:pos="851"/>
        </w:tabs>
        <w:ind w:firstLine="709"/>
        <w:jc w:val="both"/>
        <w:rPr>
          <w:b/>
          <w:i/>
          <w:sz w:val="22"/>
          <w:szCs w:val="22"/>
        </w:rPr>
      </w:pPr>
    </w:p>
    <w:p w:rsidR="005D1C82" w:rsidRPr="00A913FA" w:rsidRDefault="005D1C82" w:rsidP="005D1C82">
      <w:pPr>
        <w:tabs>
          <w:tab w:val="left" w:pos="851"/>
        </w:tabs>
        <w:ind w:firstLine="709"/>
        <w:jc w:val="both"/>
        <w:rPr>
          <w:b/>
          <w:i/>
          <w:sz w:val="22"/>
          <w:szCs w:val="22"/>
        </w:rPr>
      </w:pPr>
      <w:r w:rsidRPr="00A913FA">
        <w:rPr>
          <w:b/>
          <w:i/>
          <w:sz w:val="22"/>
          <w:szCs w:val="22"/>
        </w:rPr>
        <w:t>В области культуры:</w:t>
      </w:r>
    </w:p>
    <w:p w:rsidR="005D1C82" w:rsidRPr="00A913FA" w:rsidRDefault="005D1C82" w:rsidP="005D1C82">
      <w:pPr>
        <w:pStyle w:val="a7"/>
        <w:ind w:firstLine="709"/>
        <w:jc w:val="both"/>
        <w:rPr>
          <w:sz w:val="22"/>
          <w:szCs w:val="22"/>
        </w:rPr>
      </w:pPr>
      <w:r w:rsidRPr="00A913FA">
        <w:rPr>
          <w:i/>
          <w:sz w:val="22"/>
          <w:szCs w:val="22"/>
        </w:rPr>
        <w:t xml:space="preserve">Цель: </w:t>
      </w:r>
      <w:r w:rsidRPr="00A913FA">
        <w:rPr>
          <w:sz w:val="22"/>
          <w:szCs w:val="22"/>
        </w:rPr>
        <w:t>Сохранение и развитие культурного потенциала села, создание оптимальных материальных и организационных условий для обеспечения населения услугами организаций культуры, обогащение культурной жизни людей.</w:t>
      </w:r>
    </w:p>
    <w:p w:rsidR="005D1C82" w:rsidRPr="00A913FA" w:rsidRDefault="005D1C82" w:rsidP="005D1C82">
      <w:pPr>
        <w:tabs>
          <w:tab w:val="left" w:pos="851"/>
        </w:tabs>
        <w:ind w:firstLine="709"/>
        <w:jc w:val="both"/>
        <w:rPr>
          <w:i/>
          <w:sz w:val="22"/>
          <w:szCs w:val="22"/>
        </w:rPr>
      </w:pPr>
      <w:r w:rsidRPr="00A913FA">
        <w:rPr>
          <w:i/>
          <w:sz w:val="22"/>
          <w:szCs w:val="22"/>
        </w:rPr>
        <w:t>Задачи:</w:t>
      </w:r>
    </w:p>
    <w:p w:rsidR="005D1C82" w:rsidRPr="00A913FA" w:rsidRDefault="005D1C82" w:rsidP="005D1C82">
      <w:pPr>
        <w:ind w:firstLine="708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1. Повышение интеллектуального и нравственного уровня молодежи.</w:t>
      </w:r>
    </w:p>
    <w:p w:rsidR="005D1C82" w:rsidRPr="00A913FA" w:rsidRDefault="005D1C82" w:rsidP="005D1C82">
      <w:pPr>
        <w:ind w:firstLine="708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2. Развитие системы библиотечного обслуживания населения.</w:t>
      </w:r>
    </w:p>
    <w:p w:rsidR="005D1C82" w:rsidRPr="00A913FA" w:rsidRDefault="005D1C82" w:rsidP="005D1C82">
      <w:pPr>
        <w:ind w:firstLine="708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3. Сохранение и развитие системы дополнительного образования детей в сфере художественного и музыкального образования</w:t>
      </w:r>
    </w:p>
    <w:p w:rsidR="005D1C82" w:rsidRPr="00A913FA" w:rsidRDefault="005D1C82" w:rsidP="005D1C82">
      <w:pPr>
        <w:ind w:firstLine="708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4. Организация и проведение массовых мероприятий в сфере культуры, участие в районных и  областных конкурсах.</w:t>
      </w:r>
    </w:p>
    <w:p w:rsidR="005D1C82" w:rsidRPr="00A913FA" w:rsidRDefault="005D1C82" w:rsidP="005D1C82">
      <w:pPr>
        <w:ind w:firstLine="708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5. Сохранение  и развитие народной культуры и самодеятельного творчества.</w:t>
      </w:r>
    </w:p>
    <w:p w:rsidR="005D1C82" w:rsidRPr="00A913FA" w:rsidRDefault="005D1C82" w:rsidP="005D1C82">
      <w:pPr>
        <w:pStyle w:val="a7"/>
        <w:ind w:firstLine="709"/>
        <w:jc w:val="both"/>
        <w:rPr>
          <w:b/>
          <w:i/>
          <w:sz w:val="22"/>
          <w:szCs w:val="22"/>
        </w:rPr>
      </w:pPr>
    </w:p>
    <w:p w:rsidR="005D1C82" w:rsidRPr="00A913FA" w:rsidRDefault="005D1C82" w:rsidP="005D1C82">
      <w:pPr>
        <w:pStyle w:val="a7"/>
        <w:ind w:firstLine="709"/>
        <w:jc w:val="both"/>
        <w:rPr>
          <w:b/>
          <w:i/>
          <w:sz w:val="22"/>
          <w:szCs w:val="22"/>
        </w:rPr>
      </w:pPr>
      <w:r w:rsidRPr="00A913FA">
        <w:rPr>
          <w:b/>
          <w:i/>
          <w:sz w:val="22"/>
          <w:szCs w:val="22"/>
        </w:rPr>
        <w:t>В области физической культуры и спорта:</w:t>
      </w:r>
    </w:p>
    <w:p w:rsidR="005D1C82" w:rsidRPr="00A913FA" w:rsidRDefault="005D1C82" w:rsidP="005D1C82">
      <w:pPr>
        <w:pStyle w:val="a7"/>
        <w:ind w:firstLine="709"/>
        <w:jc w:val="both"/>
        <w:rPr>
          <w:sz w:val="22"/>
          <w:szCs w:val="22"/>
        </w:rPr>
      </w:pPr>
      <w:r w:rsidRPr="00A913FA">
        <w:rPr>
          <w:i/>
          <w:sz w:val="22"/>
          <w:szCs w:val="22"/>
        </w:rPr>
        <w:t xml:space="preserve">Цель: </w:t>
      </w:r>
      <w:r w:rsidRPr="00A913FA">
        <w:rPr>
          <w:sz w:val="22"/>
          <w:szCs w:val="22"/>
        </w:rPr>
        <w:t>Формирование здорового образа жизни населения, создание оптимальных условий для развития массовой физической культуры и спорта. Повышение уровня физического здоровья.</w:t>
      </w:r>
    </w:p>
    <w:p w:rsidR="005D1C82" w:rsidRPr="00A913FA" w:rsidRDefault="005D1C82" w:rsidP="005D1C82">
      <w:pPr>
        <w:pStyle w:val="a7"/>
        <w:ind w:firstLine="709"/>
        <w:jc w:val="both"/>
        <w:rPr>
          <w:i/>
          <w:sz w:val="22"/>
          <w:szCs w:val="22"/>
        </w:rPr>
      </w:pPr>
      <w:r w:rsidRPr="00A913FA">
        <w:rPr>
          <w:i/>
          <w:sz w:val="22"/>
          <w:szCs w:val="22"/>
        </w:rPr>
        <w:t>Задачи:</w:t>
      </w:r>
    </w:p>
    <w:p w:rsidR="005D1C82" w:rsidRPr="00A913FA" w:rsidRDefault="005D1C82" w:rsidP="005D1C82">
      <w:pPr>
        <w:pStyle w:val="31"/>
        <w:rPr>
          <w:sz w:val="22"/>
          <w:szCs w:val="22"/>
        </w:rPr>
      </w:pPr>
      <w:r w:rsidRPr="00A913FA">
        <w:rPr>
          <w:sz w:val="22"/>
          <w:szCs w:val="22"/>
        </w:rPr>
        <w:t xml:space="preserve">1. Укрепление и развитие физкультурно-оздоровительных объектов, оснащение их инвентарем и </w:t>
      </w:r>
      <w:r w:rsidRPr="00A913FA">
        <w:rPr>
          <w:sz w:val="22"/>
          <w:szCs w:val="22"/>
        </w:rPr>
        <w:lastRenderedPageBreak/>
        <w:t>оборудованием;</w:t>
      </w:r>
    </w:p>
    <w:p w:rsidR="005D1C82" w:rsidRPr="00A913FA" w:rsidRDefault="005D1C82" w:rsidP="005D1C82">
      <w:pPr>
        <w:ind w:firstLine="708"/>
        <w:jc w:val="both"/>
        <w:rPr>
          <w:sz w:val="22"/>
          <w:szCs w:val="22"/>
        </w:rPr>
      </w:pPr>
      <w:r w:rsidRPr="00A913FA">
        <w:rPr>
          <w:sz w:val="22"/>
          <w:szCs w:val="22"/>
        </w:rPr>
        <w:t xml:space="preserve">2. Формирование здорового образа жизни через увеличение объема обязательных занятий физической культурой  </w:t>
      </w:r>
      <w:proofErr w:type="gramStart"/>
      <w:r w:rsidRPr="00A913FA">
        <w:rPr>
          <w:sz w:val="22"/>
          <w:szCs w:val="22"/>
        </w:rPr>
        <w:t>в</w:t>
      </w:r>
      <w:proofErr w:type="gramEnd"/>
      <w:r w:rsidRPr="00A913FA">
        <w:rPr>
          <w:sz w:val="22"/>
          <w:szCs w:val="22"/>
        </w:rPr>
        <w:t xml:space="preserve"> образовательных учреждений.</w:t>
      </w:r>
    </w:p>
    <w:p w:rsidR="005D1C82" w:rsidRPr="00A913FA" w:rsidRDefault="005D1C82" w:rsidP="005D1C82">
      <w:pPr>
        <w:numPr>
          <w:ilvl w:val="2"/>
          <w:numId w:val="2"/>
        </w:numPr>
        <w:ind w:left="0" w:firstLine="708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Участие в районных и областных спортивных мероприятиях.</w:t>
      </w:r>
    </w:p>
    <w:p w:rsidR="005D1C82" w:rsidRPr="00A913FA" w:rsidRDefault="005D1C82" w:rsidP="005D1C82">
      <w:pPr>
        <w:pStyle w:val="31"/>
        <w:rPr>
          <w:b/>
          <w:i/>
          <w:sz w:val="22"/>
          <w:szCs w:val="22"/>
        </w:rPr>
      </w:pPr>
    </w:p>
    <w:p w:rsidR="005D1C82" w:rsidRPr="00A913FA" w:rsidRDefault="005D1C82" w:rsidP="005D1C82">
      <w:pPr>
        <w:pStyle w:val="31"/>
        <w:rPr>
          <w:b/>
          <w:i/>
          <w:sz w:val="22"/>
          <w:szCs w:val="22"/>
        </w:rPr>
      </w:pPr>
      <w:r w:rsidRPr="00A913FA">
        <w:rPr>
          <w:b/>
          <w:i/>
          <w:sz w:val="22"/>
          <w:szCs w:val="22"/>
        </w:rPr>
        <w:t>В области обеспечения законности и правопорядка</w:t>
      </w:r>
    </w:p>
    <w:p w:rsidR="005D1C82" w:rsidRPr="00A913FA" w:rsidRDefault="005D1C82" w:rsidP="005D1C82">
      <w:pPr>
        <w:pStyle w:val="31"/>
        <w:rPr>
          <w:sz w:val="22"/>
          <w:szCs w:val="22"/>
        </w:rPr>
      </w:pPr>
      <w:r w:rsidRPr="00A913FA">
        <w:rPr>
          <w:sz w:val="22"/>
          <w:szCs w:val="22"/>
        </w:rPr>
        <w:tab/>
        <w:t>Цель – повышение уровня безопасности населения, усиление законных прав и интересов граждан, обеспечение правопорядка на территории Нижнечеремошинского сельсовета.</w:t>
      </w:r>
    </w:p>
    <w:p w:rsidR="005D1C82" w:rsidRPr="00A913FA" w:rsidRDefault="005D1C82" w:rsidP="005D1C82">
      <w:pPr>
        <w:pStyle w:val="31"/>
        <w:rPr>
          <w:sz w:val="22"/>
          <w:szCs w:val="22"/>
        </w:rPr>
      </w:pPr>
      <w:r w:rsidRPr="00A913FA">
        <w:rPr>
          <w:sz w:val="22"/>
          <w:szCs w:val="22"/>
        </w:rPr>
        <w:tab/>
        <w:t>Основные задачи:</w:t>
      </w:r>
    </w:p>
    <w:p w:rsidR="005D1C82" w:rsidRPr="00A913FA" w:rsidRDefault="005D1C82" w:rsidP="005D1C82">
      <w:pPr>
        <w:pStyle w:val="31"/>
        <w:numPr>
          <w:ilvl w:val="0"/>
          <w:numId w:val="3"/>
        </w:numPr>
        <w:rPr>
          <w:sz w:val="22"/>
          <w:szCs w:val="22"/>
        </w:rPr>
      </w:pPr>
      <w:r w:rsidRPr="00A913FA">
        <w:rPr>
          <w:sz w:val="22"/>
          <w:szCs w:val="22"/>
        </w:rPr>
        <w:t xml:space="preserve"> проведение целевых мероприятий в соответствии с комплексными планами «Подросток» и «Семья» по предупреждению преступности среди несовершеннолетних, распространению наркомании и пьянства;</w:t>
      </w:r>
    </w:p>
    <w:p w:rsidR="005D1C82" w:rsidRPr="00A913FA" w:rsidRDefault="005D1C82" w:rsidP="005D1C82">
      <w:pPr>
        <w:pStyle w:val="31"/>
        <w:numPr>
          <w:ilvl w:val="0"/>
          <w:numId w:val="3"/>
        </w:numPr>
        <w:rPr>
          <w:sz w:val="22"/>
          <w:szCs w:val="22"/>
        </w:rPr>
      </w:pPr>
      <w:r w:rsidRPr="00A913FA">
        <w:rPr>
          <w:sz w:val="22"/>
          <w:szCs w:val="22"/>
        </w:rPr>
        <w:t>Реализация мер по усилению охраны системы жизнеобеспечения поселения, по противодействию терроризму и экстремизму.</w:t>
      </w:r>
    </w:p>
    <w:p w:rsidR="005D1C82" w:rsidRPr="00A913FA" w:rsidRDefault="005D1C82" w:rsidP="005D1C82">
      <w:pPr>
        <w:pStyle w:val="31"/>
        <w:numPr>
          <w:ilvl w:val="0"/>
          <w:numId w:val="3"/>
        </w:numPr>
        <w:rPr>
          <w:sz w:val="22"/>
          <w:szCs w:val="22"/>
        </w:rPr>
      </w:pPr>
      <w:r w:rsidRPr="00A913FA">
        <w:rPr>
          <w:sz w:val="22"/>
          <w:szCs w:val="22"/>
        </w:rPr>
        <w:t xml:space="preserve"> Реализация мероприятий по гражданской обороне, защите населения и территорий поселения от чрезвычайных ситуаций природного и техногенного характера.</w:t>
      </w:r>
    </w:p>
    <w:p w:rsidR="005D1C82" w:rsidRPr="00A913FA" w:rsidRDefault="005D1C82" w:rsidP="005D1C82">
      <w:pPr>
        <w:pStyle w:val="31"/>
        <w:numPr>
          <w:ilvl w:val="0"/>
          <w:numId w:val="3"/>
        </w:numPr>
        <w:rPr>
          <w:sz w:val="22"/>
          <w:szCs w:val="22"/>
        </w:rPr>
      </w:pPr>
      <w:r w:rsidRPr="00A913FA">
        <w:rPr>
          <w:sz w:val="22"/>
          <w:szCs w:val="22"/>
        </w:rPr>
        <w:t>Обеспечение первичных мер пожарной безопасности в границах поселения.</w:t>
      </w:r>
    </w:p>
    <w:p w:rsidR="005D1C82" w:rsidRPr="00A913FA" w:rsidRDefault="005D1C82" w:rsidP="005D1C82">
      <w:pPr>
        <w:pStyle w:val="31"/>
        <w:rPr>
          <w:b/>
          <w:i/>
          <w:sz w:val="22"/>
          <w:szCs w:val="22"/>
        </w:rPr>
      </w:pPr>
    </w:p>
    <w:p w:rsidR="005D1C82" w:rsidRPr="00A913FA" w:rsidRDefault="005D1C82" w:rsidP="005D1C82">
      <w:pPr>
        <w:pStyle w:val="31"/>
        <w:rPr>
          <w:b/>
          <w:i/>
          <w:sz w:val="22"/>
          <w:szCs w:val="22"/>
        </w:rPr>
      </w:pPr>
      <w:r w:rsidRPr="00A913FA">
        <w:rPr>
          <w:b/>
          <w:i/>
          <w:sz w:val="22"/>
          <w:szCs w:val="22"/>
        </w:rPr>
        <w:t>В области информации</w:t>
      </w:r>
    </w:p>
    <w:p w:rsidR="005D1C82" w:rsidRPr="00A913FA" w:rsidRDefault="005D1C82" w:rsidP="005D1C82">
      <w:pPr>
        <w:pStyle w:val="31"/>
        <w:rPr>
          <w:sz w:val="22"/>
          <w:szCs w:val="22"/>
        </w:rPr>
      </w:pPr>
      <w:r w:rsidRPr="00A913FA">
        <w:rPr>
          <w:sz w:val="22"/>
          <w:szCs w:val="22"/>
        </w:rPr>
        <w:t>Цель – информирование жителей села об общественно-политической жизни в селе, по подготовке и принятию управленческих решений, доведение до общественности социально-экономических последствий принятых решений и предпринятых действий;</w:t>
      </w:r>
    </w:p>
    <w:p w:rsidR="005D1C82" w:rsidRPr="00A913FA" w:rsidRDefault="005D1C82" w:rsidP="005D1C82">
      <w:pPr>
        <w:pStyle w:val="31"/>
        <w:rPr>
          <w:sz w:val="22"/>
          <w:szCs w:val="22"/>
        </w:rPr>
      </w:pPr>
      <w:r w:rsidRPr="00A913FA">
        <w:rPr>
          <w:sz w:val="22"/>
          <w:szCs w:val="22"/>
        </w:rPr>
        <w:t>Задачи:</w:t>
      </w:r>
    </w:p>
    <w:p w:rsidR="005D1C82" w:rsidRDefault="005D1C82" w:rsidP="005D1C82">
      <w:pPr>
        <w:pStyle w:val="31"/>
        <w:rPr>
          <w:sz w:val="22"/>
          <w:szCs w:val="22"/>
        </w:rPr>
      </w:pPr>
      <w:r w:rsidRPr="00A913FA">
        <w:rPr>
          <w:sz w:val="22"/>
          <w:szCs w:val="22"/>
        </w:rPr>
        <w:t>- организация планомерной и системной работы с населением села посредством периодического печатного издания «Бюллетень органов местного самоуправления Нижнечеремошинского сельсовета».</w:t>
      </w:r>
    </w:p>
    <w:p w:rsidR="005D1C82" w:rsidRPr="002300E8" w:rsidRDefault="005D1C82" w:rsidP="005D1C82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- организация планомерной и системной работы с населением села посредствам официального Интернет – сайта администрации Нижнечеремошинского сельсовета: </w:t>
      </w:r>
      <w:r w:rsidR="00801B36" w:rsidRPr="00801B36">
        <w:rPr>
          <w:sz w:val="22"/>
          <w:szCs w:val="22"/>
          <w:u w:val="single"/>
        </w:rPr>
        <w:t>http://admncheremosh.ru</w:t>
      </w:r>
    </w:p>
    <w:p w:rsidR="005D1C82" w:rsidRDefault="005D1C82" w:rsidP="005D1C82">
      <w:pPr>
        <w:ind w:left="360"/>
        <w:jc w:val="both"/>
        <w:rPr>
          <w:szCs w:val="28"/>
        </w:rPr>
      </w:pPr>
    </w:p>
    <w:p w:rsidR="005D1C82" w:rsidRPr="00A913FA" w:rsidRDefault="005D1C82" w:rsidP="005D1C82">
      <w:pPr>
        <w:pStyle w:val="a7"/>
        <w:ind w:firstLine="0"/>
        <w:rPr>
          <w:b/>
          <w:i/>
          <w:sz w:val="22"/>
          <w:szCs w:val="22"/>
        </w:rPr>
      </w:pPr>
    </w:p>
    <w:p w:rsidR="005D1C82" w:rsidRPr="00A913FA" w:rsidRDefault="005D1C82" w:rsidP="005D1C82">
      <w:pPr>
        <w:pStyle w:val="a7"/>
        <w:ind w:firstLine="709"/>
        <w:rPr>
          <w:b/>
          <w:i/>
          <w:sz w:val="22"/>
          <w:szCs w:val="22"/>
        </w:rPr>
      </w:pPr>
      <w:r w:rsidRPr="00A913FA">
        <w:rPr>
          <w:b/>
          <w:i/>
          <w:sz w:val="22"/>
          <w:szCs w:val="22"/>
        </w:rPr>
        <w:t>В области муниципальных финансов:</w:t>
      </w:r>
    </w:p>
    <w:p w:rsidR="005D1C82" w:rsidRPr="00A913FA" w:rsidRDefault="005D1C82" w:rsidP="005D1C82">
      <w:pPr>
        <w:pStyle w:val="a7"/>
        <w:ind w:firstLine="709"/>
        <w:rPr>
          <w:i/>
          <w:sz w:val="22"/>
          <w:szCs w:val="22"/>
        </w:rPr>
      </w:pPr>
      <w:r w:rsidRPr="00A913FA">
        <w:rPr>
          <w:i/>
          <w:sz w:val="22"/>
          <w:szCs w:val="22"/>
        </w:rPr>
        <w:t xml:space="preserve">Цели: </w:t>
      </w:r>
    </w:p>
    <w:p w:rsidR="005D1C82" w:rsidRPr="00A913FA" w:rsidRDefault="005D1C82" w:rsidP="005D1C82">
      <w:pPr>
        <w:pStyle w:val="a7"/>
        <w:ind w:firstLine="709"/>
        <w:rPr>
          <w:sz w:val="22"/>
          <w:szCs w:val="22"/>
        </w:rPr>
      </w:pPr>
      <w:r w:rsidRPr="00A913FA">
        <w:rPr>
          <w:sz w:val="22"/>
          <w:szCs w:val="22"/>
        </w:rPr>
        <w:t>1. Обеспечение роста собственных доходов бюджета поселения.</w:t>
      </w:r>
    </w:p>
    <w:p w:rsidR="005D1C82" w:rsidRPr="00A913FA" w:rsidRDefault="005D1C82" w:rsidP="005D1C82">
      <w:pPr>
        <w:pStyle w:val="a7"/>
        <w:ind w:firstLine="709"/>
        <w:rPr>
          <w:sz w:val="22"/>
          <w:szCs w:val="22"/>
        </w:rPr>
      </w:pPr>
      <w:r w:rsidRPr="00A913FA">
        <w:rPr>
          <w:sz w:val="22"/>
          <w:szCs w:val="22"/>
        </w:rPr>
        <w:t xml:space="preserve">2. Повышение эффективности расходования бюджетных средств. </w:t>
      </w:r>
    </w:p>
    <w:p w:rsidR="005D1C82" w:rsidRPr="00A913FA" w:rsidRDefault="005D1C82" w:rsidP="005D1C82">
      <w:pPr>
        <w:pStyle w:val="a7"/>
        <w:ind w:firstLine="709"/>
        <w:jc w:val="both"/>
        <w:rPr>
          <w:i/>
          <w:sz w:val="22"/>
          <w:szCs w:val="22"/>
        </w:rPr>
      </w:pPr>
      <w:r w:rsidRPr="00A913FA">
        <w:rPr>
          <w:i/>
          <w:sz w:val="22"/>
          <w:szCs w:val="22"/>
        </w:rPr>
        <w:t>Задачи:</w:t>
      </w:r>
    </w:p>
    <w:p w:rsidR="005D1C82" w:rsidRPr="00A913FA" w:rsidRDefault="005D1C82" w:rsidP="005D1C82">
      <w:pPr>
        <w:pStyle w:val="a7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1. Создание условий для повышения налогового потенциала территории.</w:t>
      </w:r>
    </w:p>
    <w:p w:rsidR="005D1C82" w:rsidRPr="00A913FA" w:rsidRDefault="005D1C82" w:rsidP="005D1C82">
      <w:pPr>
        <w:pStyle w:val="a7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2. Разработка и осуществление комплекса мероприятий по увеличению собираемости налогов, поступающих в бюджет администрации.</w:t>
      </w:r>
    </w:p>
    <w:p w:rsidR="005D1C82" w:rsidRPr="00A913FA" w:rsidRDefault="005D1C82" w:rsidP="005D1C82">
      <w:pPr>
        <w:pStyle w:val="a7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3. Увеличение неналоговых доходов бюджета за счет повышения эффективности использования муниципального имущества</w:t>
      </w:r>
    </w:p>
    <w:p w:rsidR="005D1C82" w:rsidRPr="00A913FA" w:rsidRDefault="005D1C82" w:rsidP="005D1C82">
      <w:pPr>
        <w:pStyle w:val="a7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4. Проведение мероприятий по выявлению незарегистрированных объектов недвижимости, принадлежащих физическим лицам, содействие их регистрации и уплате налога на имущество физических лиц.</w:t>
      </w:r>
    </w:p>
    <w:p w:rsidR="005D1C82" w:rsidRPr="00A913FA" w:rsidRDefault="005D1C82" w:rsidP="005D1C82">
      <w:pPr>
        <w:pStyle w:val="a7"/>
        <w:tabs>
          <w:tab w:val="left" w:pos="1134"/>
        </w:tabs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5. Совершенствование среднесрочного планирования.</w:t>
      </w:r>
    </w:p>
    <w:p w:rsidR="005D1C82" w:rsidRPr="00A913FA" w:rsidRDefault="005D1C82" w:rsidP="005D1C82">
      <w:pPr>
        <w:pStyle w:val="a7"/>
        <w:ind w:firstLine="709"/>
        <w:jc w:val="both"/>
        <w:rPr>
          <w:b/>
          <w:i/>
          <w:sz w:val="22"/>
          <w:szCs w:val="22"/>
        </w:rPr>
      </w:pPr>
    </w:p>
    <w:p w:rsidR="005D1C82" w:rsidRPr="00A913FA" w:rsidRDefault="005D1C82" w:rsidP="005D1C82">
      <w:pPr>
        <w:pStyle w:val="a7"/>
        <w:ind w:firstLine="709"/>
        <w:jc w:val="both"/>
        <w:rPr>
          <w:b/>
          <w:i/>
          <w:sz w:val="22"/>
          <w:szCs w:val="22"/>
        </w:rPr>
      </w:pPr>
      <w:r w:rsidRPr="00A913FA">
        <w:rPr>
          <w:b/>
          <w:i/>
          <w:sz w:val="22"/>
          <w:szCs w:val="22"/>
        </w:rPr>
        <w:t>В области управления и использования муниципального имущества и земель:</w:t>
      </w:r>
    </w:p>
    <w:p w:rsidR="005D1C82" w:rsidRPr="00A913FA" w:rsidRDefault="005D1C82" w:rsidP="005D1C82">
      <w:pPr>
        <w:pStyle w:val="a7"/>
        <w:ind w:firstLine="709"/>
        <w:jc w:val="both"/>
        <w:rPr>
          <w:sz w:val="22"/>
          <w:szCs w:val="22"/>
        </w:rPr>
      </w:pPr>
      <w:r w:rsidRPr="00A913FA">
        <w:rPr>
          <w:i/>
          <w:sz w:val="22"/>
          <w:szCs w:val="22"/>
        </w:rPr>
        <w:t>Цель</w:t>
      </w:r>
      <w:r w:rsidRPr="00A913FA">
        <w:rPr>
          <w:sz w:val="22"/>
          <w:szCs w:val="22"/>
        </w:rPr>
        <w:t>: Повышение эффективности использования имущества и проведение мероприятий по определению и сохранению в составе муниципальной собственности имущества, необходимого для оказания социальных услуг, отнесенных к вопросам местного значения.</w:t>
      </w:r>
    </w:p>
    <w:p w:rsidR="005D1C82" w:rsidRPr="00A913FA" w:rsidRDefault="005D1C82" w:rsidP="005D1C82">
      <w:pPr>
        <w:pStyle w:val="a7"/>
        <w:tabs>
          <w:tab w:val="left" w:pos="5850"/>
        </w:tabs>
        <w:ind w:firstLine="709"/>
        <w:rPr>
          <w:i/>
          <w:sz w:val="22"/>
          <w:szCs w:val="22"/>
        </w:rPr>
      </w:pPr>
      <w:r w:rsidRPr="00A913FA">
        <w:rPr>
          <w:i/>
          <w:sz w:val="22"/>
          <w:szCs w:val="22"/>
        </w:rPr>
        <w:t>Задачи:</w:t>
      </w:r>
      <w:r w:rsidRPr="00A913FA">
        <w:rPr>
          <w:i/>
          <w:sz w:val="22"/>
          <w:szCs w:val="22"/>
        </w:rPr>
        <w:tab/>
      </w:r>
    </w:p>
    <w:p w:rsidR="005D1C82" w:rsidRPr="00A913FA" w:rsidRDefault="005D1C82" w:rsidP="005D1C82">
      <w:pPr>
        <w:pStyle w:val="a7"/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 xml:space="preserve">1. Проведение работы по </w:t>
      </w:r>
      <w:proofErr w:type="gramStart"/>
      <w:r w:rsidRPr="00A913FA">
        <w:rPr>
          <w:sz w:val="22"/>
          <w:szCs w:val="22"/>
        </w:rPr>
        <w:t>контролю за</w:t>
      </w:r>
      <w:proofErr w:type="gramEnd"/>
      <w:r w:rsidRPr="00A913FA">
        <w:rPr>
          <w:sz w:val="22"/>
          <w:szCs w:val="22"/>
        </w:rPr>
        <w:t xml:space="preserve"> изменением собственников жилья, выявление потенциальных бесхозяйных объектов. </w:t>
      </w:r>
    </w:p>
    <w:p w:rsidR="005D1C82" w:rsidRPr="00A913FA" w:rsidRDefault="005D1C82" w:rsidP="005D1C82">
      <w:pPr>
        <w:pStyle w:val="a7"/>
        <w:tabs>
          <w:tab w:val="left" w:pos="993"/>
        </w:tabs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2. Завершение процесса разграничения земель по уровням собственности и юридическое оформление права муниципальной собственности на земельные участки.</w:t>
      </w:r>
    </w:p>
    <w:p w:rsidR="005D1C82" w:rsidRPr="00A913FA" w:rsidRDefault="005D1C82" w:rsidP="005D1C82">
      <w:pPr>
        <w:pStyle w:val="a7"/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3. Активизация работы по сбору арендной платы, погашению образовавшейся задолженности за использование земель.</w:t>
      </w:r>
    </w:p>
    <w:p w:rsidR="005D1C82" w:rsidRPr="00A913FA" w:rsidRDefault="005D1C82" w:rsidP="005D1C82">
      <w:pPr>
        <w:pStyle w:val="a7"/>
        <w:ind w:firstLine="709"/>
        <w:jc w:val="both"/>
        <w:rPr>
          <w:b/>
          <w:i/>
          <w:sz w:val="22"/>
          <w:szCs w:val="22"/>
        </w:rPr>
      </w:pPr>
    </w:p>
    <w:p w:rsidR="005D1C82" w:rsidRDefault="005D1C82" w:rsidP="005D1C82">
      <w:pPr>
        <w:ind w:firstLine="720"/>
        <w:jc w:val="both"/>
        <w:rPr>
          <w:b/>
          <w:sz w:val="22"/>
          <w:szCs w:val="22"/>
        </w:rPr>
      </w:pPr>
    </w:p>
    <w:p w:rsidR="005D1C82" w:rsidRPr="00A913FA" w:rsidRDefault="005D1C82" w:rsidP="005D1C82">
      <w:pPr>
        <w:ind w:firstLine="720"/>
        <w:jc w:val="both"/>
        <w:rPr>
          <w:b/>
          <w:sz w:val="22"/>
          <w:szCs w:val="22"/>
        </w:rPr>
      </w:pPr>
      <w:r w:rsidRPr="00A913FA">
        <w:rPr>
          <w:b/>
          <w:sz w:val="22"/>
          <w:szCs w:val="22"/>
        </w:rPr>
        <w:lastRenderedPageBreak/>
        <w:t xml:space="preserve"> В сельском хозяйстве</w:t>
      </w:r>
    </w:p>
    <w:p w:rsidR="005D1C82" w:rsidRPr="00A913FA" w:rsidRDefault="005D1C82" w:rsidP="005D1C82">
      <w:pPr>
        <w:pStyle w:val="a7"/>
        <w:ind w:firstLine="709"/>
        <w:rPr>
          <w:i/>
          <w:sz w:val="22"/>
          <w:szCs w:val="22"/>
        </w:rPr>
      </w:pPr>
      <w:r w:rsidRPr="00A913FA">
        <w:rPr>
          <w:i/>
          <w:sz w:val="22"/>
          <w:szCs w:val="22"/>
        </w:rPr>
        <w:t>Цели:</w:t>
      </w:r>
    </w:p>
    <w:p w:rsidR="005D1C82" w:rsidRPr="00A913FA" w:rsidRDefault="005D1C82" w:rsidP="005D1C82">
      <w:pPr>
        <w:pStyle w:val="a7"/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1. Содействие  развитию личных подсобных  и крестьянских (фермерских) хозяйств, как одного из источников поступления сырья и продовольствия на рынок и обеспечения занятости на селе.</w:t>
      </w:r>
    </w:p>
    <w:p w:rsidR="005D1C82" w:rsidRPr="00A913FA" w:rsidRDefault="005D1C82" w:rsidP="005D1C82">
      <w:pPr>
        <w:pStyle w:val="a7"/>
        <w:ind w:firstLine="709"/>
        <w:jc w:val="both"/>
        <w:rPr>
          <w:i/>
          <w:sz w:val="22"/>
          <w:szCs w:val="22"/>
        </w:rPr>
      </w:pPr>
      <w:r w:rsidRPr="00A913FA">
        <w:rPr>
          <w:i/>
          <w:sz w:val="22"/>
          <w:szCs w:val="22"/>
        </w:rPr>
        <w:t>Задачи:</w:t>
      </w:r>
    </w:p>
    <w:p w:rsidR="005D1C82" w:rsidRPr="00A913FA" w:rsidRDefault="005D1C82" w:rsidP="005D1C82">
      <w:pPr>
        <w:pStyle w:val="a7"/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- оказание консультативной помощи в вопросах кредитования личных подсобных и крестьянских (фермерских) хозяйств;</w:t>
      </w:r>
    </w:p>
    <w:p w:rsidR="005D1C82" w:rsidRPr="00A913FA" w:rsidRDefault="005D1C82" w:rsidP="005D1C82">
      <w:pPr>
        <w:pStyle w:val="a7"/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- организация обеспечения личных подсобных и крестьянских (фермерских) хозяйств молодняком скота и птицы, семенным материалом, оказание зооветеринарных, агрономических и других видов услуг;</w:t>
      </w:r>
    </w:p>
    <w:p w:rsidR="005D1C82" w:rsidRPr="00A913FA" w:rsidRDefault="005D1C82" w:rsidP="005D1C82">
      <w:pPr>
        <w:pStyle w:val="a7"/>
        <w:ind w:firstLine="709"/>
        <w:rPr>
          <w:sz w:val="22"/>
          <w:szCs w:val="22"/>
        </w:rPr>
      </w:pPr>
      <w:r w:rsidRPr="00A913FA">
        <w:rPr>
          <w:sz w:val="22"/>
          <w:szCs w:val="22"/>
        </w:rPr>
        <w:t>- совершенствование системы закупок по личным подсобным хозяйствам.</w:t>
      </w:r>
    </w:p>
    <w:p w:rsidR="005D1C82" w:rsidRPr="00A913FA" w:rsidRDefault="005D1C82" w:rsidP="005D1C82">
      <w:pPr>
        <w:ind w:firstLine="720"/>
        <w:jc w:val="both"/>
        <w:rPr>
          <w:b/>
          <w:i/>
          <w:sz w:val="22"/>
          <w:szCs w:val="22"/>
        </w:rPr>
      </w:pPr>
    </w:p>
    <w:p w:rsidR="005D1C82" w:rsidRPr="00A913FA" w:rsidRDefault="005D1C82" w:rsidP="005D1C82">
      <w:pPr>
        <w:ind w:firstLine="720"/>
        <w:jc w:val="both"/>
        <w:rPr>
          <w:b/>
          <w:i/>
          <w:sz w:val="22"/>
          <w:szCs w:val="22"/>
        </w:rPr>
      </w:pPr>
      <w:r w:rsidRPr="00A913FA">
        <w:rPr>
          <w:b/>
          <w:i/>
          <w:sz w:val="22"/>
          <w:szCs w:val="22"/>
        </w:rPr>
        <w:t>В малом предпринимательстве</w:t>
      </w:r>
    </w:p>
    <w:p w:rsidR="005D1C82" w:rsidRPr="00A913FA" w:rsidRDefault="005D1C82" w:rsidP="005D1C82">
      <w:pPr>
        <w:jc w:val="both"/>
        <w:rPr>
          <w:sz w:val="22"/>
          <w:szCs w:val="22"/>
        </w:rPr>
      </w:pPr>
      <w:r w:rsidRPr="00A913FA">
        <w:rPr>
          <w:i/>
          <w:sz w:val="22"/>
          <w:szCs w:val="22"/>
        </w:rPr>
        <w:tab/>
        <w:t>Цель: С</w:t>
      </w:r>
      <w:r w:rsidRPr="00A913FA">
        <w:rPr>
          <w:sz w:val="22"/>
          <w:szCs w:val="22"/>
        </w:rPr>
        <w:t xml:space="preserve">оздание благоприятных условий для развития малого предпринимательства, увеличения на его основе налоговых доходов бюджета муниципального образования, повышение занятости. </w:t>
      </w:r>
    </w:p>
    <w:p w:rsidR="005D1C82" w:rsidRPr="00A913FA" w:rsidRDefault="005D1C82" w:rsidP="005D1C82">
      <w:pPr>
        <w:tabs>
          <w:tab w:val="left" w:pos="-3600"/>
          <w:tab w:val="left" w:pos="0"/>
        </w:tabs>
        <w:ind w:firstLine="720"/>
        <w:jc w:val="both"/>
        <w:rPr>
          <w:i/>
          <w:sz w:val="22"/>
          <w:szCs w:val="22"/>
        </w:rPr>
      </w:pPr>
      <w:r w:rsidRPr="00A913FA">
        <w:rPr>
          <w:i/>
          <w:sz w:val="22"/>
          <w:szCs w:val="22"/>
        </w:rPr>
        <w:t>Задачи:</w:t>
      </w:r>
    </w:p>
    <w:p w:rsidR="005D1C82" w:rsidRPr="00A913FA" w:rsidRDefault="005D1C82" w:rsidP="005D1C82">
      <w:pPr>
        <w:numPr>
          <w:ilvl w:val="0"/>
          <w:numId w:val="4"/>
        </w:numPr>
        <w:tabs>
          <w:tab w:val="left" w:pos="993"/>
        </w:tabs>
        <w:jc w:val="both"/>
        <w:rPr>
          <w:sz w:val="22"/>
          <w:szCs w:val="22"/>
        </w:rPr>
      </w:pPr>
      <w:r w:rsidRPr="00A913FA">
        <w:rPr>
          <w:sz w:val="22"/>
          <w:szCs w:val="22"/>
        </w:rPr>
        <w:t>Оказание поддержки развитию субъектов малого предпринимательства;</w:t>
      </w:r>
    </w:p>
    <w:p w:rsidR="005D1C82" w:rsidRPr="00A913FA" w:rsidRDefault="005D1C82" w:rsidP="005D1C82">
      <w:pPr>
        <w:numPr>
          <w:ilvl w:val="0"/>
          <w:numId w:val="4"/>
        </w:numPr>
        <w:tabs>
          <w:tab w:val="left" w:pos="993"/>
        </w:tabs>
        <w:jc w:val="both"/>
        <w:rPr>
          <w:sz w:val="22"/>
          <w:szCs w:val="22"/>
        </w:rPr>
      </w:pPr>
      <w:r w:rsidRPr="00A913FA">
        <w:rPr>
          <w:sz w:val="22"/>
          <w:szCs w:val="22"/>
        </w:rPr>
        <w:t>Оказание содействия развитию системы кредитования малого бизнеса;</w:t>
      </w:r>
    </w:p>
    <w:p w:rsidR="005D1C82" w:rsidRPr="00A913FA" w:rsidRDefault="005D1C82" w:rsidP="005D1C82">
      <w:pPr>
        <w:pStyle w:val="31"/>
        <w:numPr>
          <w:ilvl w:val="0"/>
          <w:numId w:val="4"/>
        </w:numPr>
        <w:rPr>
          <w:sz w:val="22"/>
          <w:szCs w:val="22"/>
        </w:rPr>
      </w:pPr>
      <w:r w:rsidRPr="00A913FA">
        <w:rPr>
          <w:sz w:val="22"/>
          <w:szCs w:val="22"/>
        </w:rPr>
        <w:t>Продвижение продукции малых предприятий на новые рынки, путем участия их в выставках и ярмарках, «Днях предпринимателя»;</w:t>
      </w:r>
    </w:p>
    <w:p w:rsidR="005D1C82" w:rsidRPr="00A913FA" w:rsidRDefault="005D1C82" w:rsidP="005D1C82">
      <w:pPr>
        <w:pStyle w:val="21"/>
        <w:tabs>
          <w:tab w:val="left" w:pos="360"/>
        </w:tabs>
        <w:rPr>
          <w:b/>
          <w:i/>
          <w:iCs/>
          <w:sz w:val="22"/>
          <w:szCs w:val="22"/>
        </w:rPr>
      </w:pPr>
    </w:p>
    <w:p w:rsidR="005D1C82" w:rsidRPr="00A913FA" w:rsidRDefault="005D1C82" w:rsidP="005D1C82">
      <w:pPr>
        <w:pStyle w:val="21"/>
        <w:tabs>
          <w:tab w:val="left" w:pos="360"/>
        </w:tabs>
        <w:rPr>
          <w:b/>
          <w:sz w:val="22"/>
          <w:szCs w:val="22"/>
        </w:rPr>
      </w:pPr>
      <w:r w:rsidRPr="00A913FA">
        <w:rPr>
          <w:b/>
          <w:sz w:val="22"/>
          <w:szCs w:val="22"/>
        </w:rPr>
        <w:t xml:space="preserve">В области ЖКХ </w:t>
      </w:r>
    </w:p>
    <w:p w:rsidR="005D1C82" w:rsidRPr="00A913FA" w:rsidRDefault="005D1C82" w:rsidP="005D1C82">
      <w:pPr>
        <w:jc w:val="both"/>
        <w:rPr>
          <w:sz w:val="22"/>
          <w:szCs w:val="22"/>
        </w:rPr>
      </w:pPr>
      <w:r w:rsidRPr="00A913FA">
        <w:rPr>
          <w:i/>
          <w:sz w:val="22"/>
          <w:szCs w:val="22"/>
        </w:rPr>
        <w:t xml:space="preserve">Цели: </w:t>
      </w:r>
      <w:r w:rsidRPr="00A913FA">
        <w:rPr>
          <w:sz w:val="22"/>
          <w:szCs w:val="22"/>
        </w:rPr>
        <w:t>1. Достижение высокого уровня надежности и устойчивости функционирования жилищно-коммунального комплекса поселения.</w:t>
      </w:r>
    </w:p>
    <w:p w:rsidR="005D1C82" w:rsidRPr="00A913FA" w:rsidRDefault="005D1C82" w:rsidP="005D1C82">
      <w:pPr>
        <w:pStyle w:val="a7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2. Улучшение качества предоставляемых жилищно-коммунальных услуг при одновременной оптимизации затрат на их предоставление.</w:t>
      </w:r>
    </w:p>
    <w:p w:rsidR="005D1C82" w:rsidRPr="00A913FA" w:rsidRDefault="005D1C82" w:rsidP="005D1C82">
      <w:pPr>
        <w:pStyle w:val="a7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3. Повышение эффективности использования топливно-энергетических ресурсов.</w:t>
      </w:r>
    </w:p>
    <w:p w:rsidR="005D1C82" w:rsidRPr="00A913FA" w:rsidRDefault="005D1C82" w:rsidP="005D1C82">
      <w:pPr>
        <w:tabs>
          <w:tab w:val="left" w:pos="-3600"/>
          <w:tab w:val="left" w:pos="0"/>
        </w:tabs>
        <w:ind w:firstLine="720"/>
        <w:jc w:val="both"/>
        <w:rPr>
          <w:i/>
          <w:sz w:val="22"/>
          <w:szCs w:val="22"/>
        </w:rPr>
      </w:pPr>
      <w:r w:rsidRPr="00A913FA">
        <w:rPr>
          <w:i/>
          <w:sz w:val="22"/>
          <w:szCs w:val="22"/>
        </w:rPr>
        <w:t>Задачи:</w:t>
      </w:r>
    </w:p>
    <w:p w:rsidR="005D1C82" w:rsidRPr="00A913FA" w:rsidRDefault="005D1C82" w:rsidP="005D1C82">
      <w:pPr>
        <w:ind w:firstLine="708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1. Проведение финансового оздоровления жилищно-коммунальных предприятий;</w:t>
      </w:r>
    </w:p>
    <w:p w:rsidR="005D1C82" w:rsidRPr="00A913FA" w:rsidRDefault="005D1C82" w:rsidP="005D1C82">
      <w:pPr>
        <w:pStyle w:val="a7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2. Анализ потребления энергоресурсов организациями, финансируемыми из бюджета сельсовета, выявление и устранение очагов нерационального использования энергоресурсов.</w:t>
      </w:r>
    </w:p>
    <w:p w:rsidR="005D1C82" w:rsidRPr="00A913FA" w:rsidRDefault="005D1C82" w:rsidP="005D1C82">
      <w:pPr>
        <w:pStyle w:val="a7"/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3. Модернизация и замена отслужившего срок технологического оборудования муниципальной системы теплоснабжения, водоснабжения и водоотведения.</w:t>
      </w:r>
    </w:p>
    <w:p w:rsidR="005D1C82" w:rsidRPr="00A913FA" w:rsidRDefault="005D1C82" w:rsidP="005D1C82">
      <w:pPr>
        <w:ind w:firstLine="709"/>
        <w:jc w:val="both"/>
        <w:rPr>
          <w:b/>
          <w:i/>
          <w:sz w:val="22"/>
          <w:szCs w:val="22"/>
        </w:rPr>
      </w:pPr>
    </w:p>
    <w:p w:rsidR="005D1C82" w:rsidRPr="00A913FA" w:rsidRDefault="005D1C82" w:rsidP="005D1C82">
      <w:pPr>
        <w:ind w:firstLine="709"/>
        <w:jc w:val="both"/>
        <w:rPr>
          <w:b/>
          <w:i/>
          <w:sz w:val="22"/>
          <w:szCs w:val="22"/>
        </w:rPr>
      </w:pPr>
      <w:r w:rsidRPr="00A913FA">
        <w:rPr>
          <w:b/>
          <w:i/>
          <w:sz w:val="22"/>
          <w:szCs w:val="22"/>
        </w:rPr>
        <w:t xml:space="preserve">В области дорожного хозяйства </w:t>
      </w:r>
    </w:p>
    <w:p w:rsidR="005D1C82" w:rsidRPr="00A913FA" w:rsidRDefault="005D1C82" w:rsidP="005D1C82">
      <w:pPr>
        <w:ind w:firstLine="709"/>
        <w:jc w:val="both"/>
        <w:rPr>
          <w:i/>
          <w:sz w:val="22"/>
          <w:szCs w:val="22"/>
        </w:rPr>
      </w:pPr>
      <w:r w:rsidRPr="00A913FA">
        <w:rPr>
          <w:i/>
          <w:sz w:val="22"/>
          <w:szCs w:val="22"/>
        </w:rPr>
        <w:t>Цели:</w:t>
      </w:r>
    </w:p>
    <w:p w:rsidR="005D1C82" w:rsidRPr="00A913FA" w:rsidRDefault="005D1C82" w:rsidP="005D1C82">
      <w:pPr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1. Повышение доступности транспортных услуг.</w:t>
      </w:r>
    </w:p>
    <w:p w:rsidR="005D1C82" w:rsidRPr="00A913FA" w:rsidRDefault="005D1C82" w:rsidP="005D1C82">
      <w:pPr>
        <w:ind w:firstLine="709"/>
        <w:jc w:val="both"/>
        <w:rPr>
          <w:i/>
          <w:sz w:val="22"/>
          <w:szCs w:val="22"/>
        </w:rPr>
      </w:pPr>
      <w:r w:rsidRPr="00A913FA">
        <w:rPr>
          <w:i/>
          <w:sz w:val="22"/>
          <w:szCs w:val="22"/>
        </w:rPr>
        <w:t>Задачи:</w:t>
      </w:r>
    </w:p>
    <w:p w:rsidR="005D1C82" w:rsidRPr="00A913FA" w:rsidRDefault="005D1C82" w:rsidP="005D1C82">
      <w:pPr>
        <w:tabs>
          <w:tab w:val="left" w:pos="1909"/>
        </w:tabs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1. Содержание автомобильных дорог  внутри поселения. Поддержание в рабочем состоянии дорожной сети.</w:t>
      </w:r>
    </w:p>
    <w:p w:rsidR="005D1C82" w:rsidRPr="00A913FA" w:rsidRDefault="005D1C82" w:rsidP="005D1C82">
      <w:pPr>
        <w:pStyle w:val="a7"/>
        <w:ind w:firstLine="709"/>
        <w:jc w:val="both"/>
        <w:rPr>
          <w:b/>
          <w:i/>
          <w:sz w:val="22"/>
          <w:szCs w:val="22"/>
        </w:rPr>
      </w:pPr>
      <w:r w:rsidRPr="00A913FA">
        <w:rPr>
          <w:b/>
          <w:i/>
          <w:sz w:val="22"/>
          <w:szCs w:val="22"/>
        </w:rPr>
        <w:t>В области потребительского рынка</w:t>
      </w:r>
    </w:p>
    <w:p w:rsidR="005D1C82" w:rsidRPr="00A913FA" w:rsidRDefault="005D1C82" w:rsidP="005D1C82">
      <w:pPr>
        <w:pStyle w:val="a7"/>
        <w:ind w:firstLine="709"/>
        <w:jc w:val="both"/>
        <w:rPr>
          <w:sz w:val="22"/>
          <w:szCs w:val="22"/>
        </w:rPr>
      </w:pPr>
      <w:r w:rsidRPr="00A913FA">
        <w:rPr>
          <w:i/>
          <w:sz w:val="22"/>
          <w:szCs w:val="22"/>
        </w:rPr>
        <w:t xml:space="preserve">Цель: </w:t>
      </w:r>
      <w:r w:rsidRPr="00A913FA">
        <w:rPr>
          <w:sz w:val="22"/>
          <w:szCs w:val="22"/>
        </w:rPr>
        <w:t xml:space="preserve"> Удовлетворение покупательского спроса населения в качественных товарах и услугах.</w:t>
      </w:r>
    </w:p>
    <w:p w:rsidR="005D1C82" w:rsidRPr="00A913FA" w:rsidRDefault="005D1C82" w:rsidP="005D1C82">
      <w:pPr>
        <w:pStyle w:val="a7"/>
        <w:ind w:firstLine="709"/>
        <w:jc w:val="both"/>
        <w:rPr>
          <w:i/>
          <w:sz w:val="22"/>
          <w:szCs w:val="22"/>
          <w:u w:val="single"/>
        </w:rPr>
      </w:pPr>
      <w:r w:rsidRPr="00A913FA">
        <w:rPr>
          <w:i/>
          <w:sz w:val="22"/>
          <w:szCs w:val="22"/>
        </w:rPr>
        <w:t>Задачи</w:t>
      </w:r>
      <w:r w:rsidRPr="00A913FA">
        <w:rPr>
          <w:i/>
          <w:sz w:val="22"/>
          <w:szCs w:val="22"/>
          <w:u w:val="single"/>
        </w:rPr>
        <w:t>:</w:t>
      </w:r>
    </w:p>
    <w:p w:rsidR="005D1C82" w:rsidRPr="00A913FA" w:rsidRDefault="005D1C82" w:rsidP="005D1C82">
      <w:pPr>
        <w:pStyle w:val="a7"/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1. Развитие стационарной торговли за счет открытия новых магазинов, павильонов в селах.</w:t>
      </w:r>
    </w:p>
    <w:p w:rsidR="005D1C82" w:rsidRPr="00A913FA" w:rsidRDefault="005D1C82" w:rsidP="005D1C82">
      <w:pPr>
        <w:pStyle w:val="a7"/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2. Возрождение бытового обслуживания в селе, улучшение качества предоставляемых услуг.</w:t>
      </w:r>
    </w:p>
    <w:p w:rsidR="005D1C82" w:rsidRPr="00A913FA" w:rsidRDefault="005D1C82" w:rsidP="005D1C82">
      <w:pPr>
        <w:ind w:firstLine="709"/>
        <w:jc w:val="both"/>
        <w:rPr>
          <w:b/>
          <w:i/>
          <w:sz w:val="22"/>
          <w:szCs w:val="22"/>
        </w:rPr>
      </w:pPr>
    </w:p>
    <w:p w:rsidR="005D1C82" w:rsidRPr="00A913FA" w:rsidRDefault="005D1C82" w:rsidP="005D1C82">
      <w:pPr>
        <w:ind w:firstLine="709"/>
        <w:jc w:val="both"/>
        <w:rPr>
          <w:b/>
          <w:i/>
          <w:sz w:val="22"/>
          <w:szCs w:val="22"/>
        </w:rPr>
      </w:pPr>
      <w:r w:rsidRPr="00A913FA">
        <w:rPr>
          <w:b/>
          <w:i/>
          <w:sz w:val="22"/>
          <w:szCs w:val="22"/>
        </w:rPr>
        <w:t>В области благоустройства и озеленения территории, охраны окружающей среды</w:t>
      </w:r>
    </w:p>
    <w:p w:rsidR="005D1C82" w:rsidRPr="00A913FA" w:rsidRDefault="005D1C82" w:rsidP="005D1C82">
      <w:pPr>
        <w:ind w:firstLine="709"/>
        <w:jc w:val="both"/>
        <w:rPr>
          <w:sz w:val="22"/>
          <w:szCs w:val="22"/>
        </w:rPr>
      </w:pPr>
      <w:r w:rsidRPr="00A913FA">
        <w:rPr>
          <w:i/>
          <w:sz w:val="22"/>
          <w:szCs w:val="22"/>
        </w:rPr>
        <w:t xml:space="preserve">Цель: </w:t>
      </w:r>
      <w:r w:rsidRPr="00A913FA">
        <w:rPr>
          <w:sz w:val="22"/>
          <w:szCs w:val="22"/>
        </w:rPr>
        <w:t xml:space="preserve"> Создание комфортных условий проживания жителям Нижнечеремошинского сельсовета Краснозерского района.</w:t>
      </w:r>
    </w:p>
    <w:p w:rsidR="005D1C82" w:rsidRPr="00A913FA" w:rsidRDefault="005D1C82" w:rsidP="005D1C82">
      <w:pPr>
        <w:ind w:firstLine="709"/>
        <w:jc w:val="both"/>
        <w:rPr>
          <w:i/>
          <w:sz w:val="22"/>
          <w:szCs w:val="22"/>
          <w:u w:val="single"/>
        </w:rPr>
      </w:pPr>
      <w:r w:rsidRPr="00A913FA">
        <w:rPr>
          <w:i/>
          <w:sz w:val="22"/>
          <w:szCs w:val="22"/>
        </w:rPr>
        <w:t>Задачи</w:t>
      </w:r>
      <w:r w:rsidRPr="00A913FA">
        <w:rPr>
          <w:i/>
          <w:sz w:val="22"/>
          <w:szCs w:val="22"/>
          <w:u w:val="single"/>
        </w:rPr>
        <w:t>:</w:t>
      </w:r>
    </w:p>
    <w:p w:rsidR="005D1C82" w:rsidRPr="00A913FA" w:rsidRDefault="005D1C82" w:rsidP="005D1C82">
      <w:pPr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1. Благоустройство и озеленение территории поселения.</w:t>
      </w:r>
    </w:p>
    <w:p w:rsidR="005D1C82" w:rsidRPr="00A913FA" w:rsidRDefault="005D1C82" w:rsidP="005D1C82">
      <w:pPr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2. Достижение уровня освещённости всей территории поселения.</w:t>
      </w:r>
    </w:p>
    <w:p w:rsidR="005D1C82" w:rsidRPr="00A913FA" w:rsidRDefault="005D1C82" w:rsidP="005D1C82">
      <w:pPr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3. Содержание мест захоронения.</w:t>
      </w:r>
    </w:p>
    <w:p w:rsidR="005D1C82" w:rsidRPr="00A913FA" w:rsidRDefault="005D1C82" w:rsidP="005D1C82">
      <w:pPr>
        <w:pStyle w:val="a7"/>
        <w:ind w:firstLine="0"/>
        <w:rPr>
          <w:sz w:val="22"/>
          <w:szCs w:val="22"/>
        </w:rPr>
      </w:pPr>
      <w:r w:rsidRPr="00A913FA">
        <w:rPr>
          <w:sz w:val="22"/>
          <w:szCs w:val="22"/>
        </w:rPr>
        <w:t xml:space="preserve">            4. Устранение несанкционированных свалок.</w:t>
      </w:r>
    </w:p>
    <w:p w:rsidR="005D1C82" w:rsidRPr="00A913FA" w:rsidRDefault="005D1C82" w:rsidP="005D1C82">
      <w:pPr>
        <w:tabs>
          <w:tab w:val="left" w:pos="1800"/>
        </w:tabs>
        <w:jc w:val="both"/>
        <w:rPr>
          <w:sz w:val="22"/>
          <w:szCs w:val="22"/>
        </w:rPr>
      </w:pPr>
    </w:p>
    <w:p w:rsidR="005D1C82" w:rsidRPr="00A913FA" w:rsidRDefault="005D1C82" w:rsidP="005D1C82">
      <w:pPr>
        <w:tabs>
          <w:tab w:val="left" w:pos="1482"/>
        </w:tabs>
        <w:jc w:val="both"/>
        <w:rPr>
          <w:b/>
          <w:bCs/>
          <w:i/>
          <w:sz w:val="22"/>
          <w:szCs w:val="22"/>
        </w:rPr>
      </w:pPr>
      <w:r w:rsidRPr="00A913FA">
        <w:rPr>
          <w:b/>
          <w:bCs/>
          <w:i/>
          <w:sz w:val="22"/>
          <w:szCs w:val="22"/>
        </w:rPr>
        <w:t xml:space="preserve">         Развитие местного самоуправления</w:t>
      </w:r>
    </w:p>
    <w:p w:rsidR="005D1C82" w:rsidRPr="00A913FA" w:rsidRDefault="005D1C82" w:rsidP="005D1C82">
      <w:pPr>
        <w:tabs>
          <w:tab w:val="left" w:pos="1482"/>
        </w:tabs>
        <w:jc w:val="both"/>
        <w:rPr>
          <w:bCs/>
          <w:sz w:val="22"/>
          <w:szCs w:val="22"/>
        </w:rPr>
      </w:pPr>
      <w:r w:rsidRPr="00A913FA">
        <w:rPr>
          <w:bCs/>
          <w:i/>
          <w:sz w:val="22"/>
          <w:szCs w:val="22"/>
        </w:rPr>
        <w:t xml:space="preserve">     Цель</w:t>
      </w:r>
      <w:r w:rsidRPr="00A913FA">
        <w:rPr>
          <w:bCs/>
          <w:sz w:val="22"/>
          <w:szCs w:val="22"/>
        </w:rPr>
        <w:t xml:space="preserve"> – повышение эффективности муниципального управления  на основе совершенствования его принципов, методов, организационных механизмов.</w:t>
      </w:r>
    </w:p>
    <w:p w:rsidR="005D1C82" w:rsidRPr="00A913FA" w:rsidRDefault="005D1C82" w:rsidP="005D1C82">
      <w:pPr>
        <w:tabs>
          <w:tab w:val="left" w:pos="1482"/>
        </w:tabs>
        <w:rPr>
          <w:bCs/>
          <w:sz w:val="22"/>
          <w:szCs w:val="22"/>
        </w:rPr>
      </w:pPr>
      <w:r w:rsidRPr="00A913FA">
        <w:rPr>
          <w:bCs/>
          <w:i/>
          <w:sz w:val="22"/>
          <w:szCs w:val="22"/>
        </w:rPr>
        <w:lastRenderedPageBreak/>
        <w:t xml:space="preserve">        Задачи</w:t>
      </w:r>
      <w:r w:rsidRPr="00A913FA">
        <w:rPr>
          <w:bCs/>
          <w:sz w:val="22"/>
          <w:szCs w:val="22"/>
        </w:rPr>
        <w:t>:</w:t>
      </w:r>
    </w:p>
    <w:p w:rsidR="005D1C82" w:rsidRPr="00A913FA" w:rsidRDefault="005D1C82" w:rsidP="005D1C82">
      <w:pPr>
        <w:tabs>
          <w:tab w:val="left" w:pos="1482"/>
        </w:tabs>
        <w:jc w:val="both"/>
        <w:rPr>
          <w:bCs/>
          <w:sz w:val="22"/>
          <w:szCs w:val="22"/>
        </w:rPr>
      </w:pPr>
      <w:r w:rsidRPr="00A913FA">
        <w:rPr>
          <w:bCs/>
          <w:sz w:val="22"/>
          <w:szCs w:val="22"/>
        </w:rPr>
        <w:t xml:space="preserve">    - совершенствование нормативно – правового обеспечения;</w:t>
      </w:r>
    </w:p>
    <w:p w:rsidR="005D1C82" w:rsidRPr="00A913FA" w:rsidRDefault="005D1C82" w:rsidP="005D1C82">
      <w:pPr>
        <w:tabs>
          <w:tab w:val="left" w:pos="1482"/>
        </w:tabs>
        <w:jc w:val="both"/>
        <w:rPr>
          <w:bCs/>
          <w:sz w:val="22"/>
          <w:szCs w:val="22"/>
        </w:rPr>
      </w:pPr>
      <w:r w:rsidRPr="00A913FA">
        <w:rPr>
          <w:bCs/>
          <w:sz w:val="22"/>
          <w:szCs w:val="22"/>
        </w:rPr>
        <w:t xml:space="preserve">   - содействие в подготовке и повышении квалификации кадров в сфере муниципального управления.</w:t>
      </w:r>
    </w:p>
    <w:p w:rsidR="005D1C82" w:rsidRPr="00A913FA" w:rsidRDefault="005D1C82" w:rsidP="005D1C82">
      <w:pPr>
        <w:tabs>
          <w:tab w:val="left" w:pos="1800"/>
        </w:tabs>
        <w:ind w:firstLine="709"/>
        <w:jc w:val="both"/>
        <w:rPr>
          <w:sz w:val="22"/>
          <w:szCs w:val="22"/>
        </w:rPr>
      </w:pPr>
      <w:r w:rsidRPr="00A913FA">
        <w:rPr>
          <w:sz w:val="22"/>
          <w:szCs w:val="22"/>
        </w:rPr>
        <w:t>Достижение целей социально-экономического развития муниципального образования и решение поставленных задач в рамках полномочий органов местного самоуправления будет достигаться путем реализации программных мероприятий (приложение 1).</w:t>
      </w:r>
    </w:p>
    <w:p w:rsidR="005D1C82" w:rsidRPr="00A913FA" w:rsidRDefault="005D1C82" w:rsidP="005D1C82">
      <w:pPr>
        <w:pStyle w:val="a7"/>
        <w:ind w:firstLine="0"/>
        <w:jc w:val="center"/>
        <w:rPr>
          <w:b/>
          <w:sz w:val="22"/>
          <w:szCs w:val="22"/>
        </w:rPr>
      </w:pPr>
    </w:p>
    <w:p w:rsidR="005D1C82" w:rsidRPr="00A913FA" w:rsidRDefault="005D1C82" w:rsidP="005D1C82">
      <w:pPr>
        <w:numPr>
          <w:ilvl w:val="0"/>
          <w:numId w:val="2"/>
        </w:numPr>
        <w:tabs>
          <w:tab w:val="left" w:pos="1800"/>
        </w:tabs>
        <w:jc w:val="both"/>
        <w:rPr>
          <w:b/>
          <w:sz w:val="22"/>
          <w:szCs w:val="22"/>
        </w:rPr>
      </w:pPr>
      <w:r w:rsidRPr="00A913FA">
        <w:rPr>
          <w:b/>
          <w:bCs/>
          <w:sz w:val="22"/>
          <w:szCs w:val="22"/>
        </w:rPr>
        <w:t xml:space="preserve"> Инвестиции в социально-экономическом развитии муниципального образования</w:t>
      </w:r>
      <w:r w:rsidRPr="00A913FA">
        <w:rPr>
          <w:b/>
          <w:sz w:val="22"/>
          <w:szCs w:val="22"/>
        </w:rPr>
        <w:t xml:space="preserve"> </w:t>
      </w:r>
    </w:p>
    <w:p w:rsidR="005D1C82" w:rsidRPr="00A913FA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  <w:r w:rsidRPr="00A913FA">
        <w:rPr>
          <w:b/>
          <w:sz w:val="22"/>
          <w:szCs w:val="22"/>
        </w:rPr>
        <w:t xml:space="preserve">       </w:t>
      </w:r>
      <w:r w:rsidRPr="00A913FA">
        <w:rPr>
          <w:sz w:val="22"/>
          <w:szCs w:val="22"/>
        </w:rPr>
        <w:t>В настоящее время инвестиционную ситуацию в муниципальном образовании нельзя назвать благополучной. Величина инвестиций не обеспечивает восполнение выбывающих и морально устаревших основных фондов. Основным источником инвестиций в основные  средства, по-прежнему, остаются собственные средства предприятий (прибыль, амортизационные отчисления). При этом</w:t>
      </w:r>
      <w:proofErr w:type="gramStart"/>
      <w:r w:rsidRPr="00A913FA">
        <w:rPr>
          <w:sz w:val="22"/>
          <w:szCs w:val="22"/>
        </w:rPr>
        <w:t>,</w:t>
      </w:r>
      <w:proofErr w:type="gramEnd"/>
      <w:r w:rsidRPr="00A913FA">
        <w:rPr>
          <w:sz w:val="22"/>
          <w:szCs w:val="22"/>
        </w:rPr>
        <w:t xml:space="preserve"> анализ возможности самофинансирования инвестиционной деятельности предприятий поселения показал, что собственный инвестиционный потенциал, при условии полной мобилизации, недостаточен даже для поддержания производственных мощностей. Для восстановления и развития производственного потенциала необходимо привлечение внешних ресурсов и их следует направлять на восстановление и укрепление агропромышленного комплекса, составляющего основу стабилизации и экономического роста экономики, а также на осуществление мер по развитию социальной и инженерно-транспортной инфраструктуры.</w:t>
      </w:r>
    </w:p>
    <w:p w:rsidR="005D1C82" w:rsidRPr="00A913FA" w:rsidRDefault="005D1C82" w:rsidP="005D1C82">
      <w:pPr>
        <w:tabs>
          <w:tab w:val="left" w:pos="1800"/>
        </w:tabs>
        <w:jc w:val="both"/>
        <w:rPr>
          <w:sz w:val="22"/>
          <w:szCs w:val="22"/>
        </w:rPr>
      </w:pPr>
      <w:r w:rsidRPr="00A913FA">
        <w:rPr>
          <w:b/>
          <w:sz w:val="22"/>
          <w:szCs w:val="22"/>
        </w:rPr>
        <w:t xml:space="preserve">     </w:t>
      </w:r>
      <w:r w:rsidRPr="00A913FA">
        <w:rPr>
          <w:sz w:val="22"/>
          <w:szCs w:val="22"/>
        </w:rPr>
        <w:t>Для решения социально-экономических задач поселения в рамках среднесрочного плана будут реализовываться Мероприятия, включающие в себя инвестиционные проекты и социальные мероприятия. Сформированный блок мероприятий будет финансироваться из средств областного и муниципального бюджета, в соответствии с планами социально-экономического развития области, областными  и муниципальными целевыми программами (если есть) с ежегодным уточнением объемов финансирования исходя из реальных возможностей бюджетов. Основным источником сре</w:t>
      </w:r>
      <w:proofErr w:type="gramStart"/>
      <w:r w:rsidRPr="00A913FA">
        <w:rPr>
          <w:sz w:val="22"/>
          <w:szCs w:val="22"/>
        </w:rPr>
        <w:t>дств дл</w:t>
      </w:r>
      <w:proofErr w:type="gramEnd"/>
      <w:r w:rsidRPr="00A913FA">
        <w:rPr>
          <w:sz w:val="22"/>
          <w:szCs w:val="22"/>
        </w:rPr>
        <w:t>я осуществления инвестиционных проектов станут собственные и заемные средства предприятий и организаций.</w:t>
      </w: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  <w:r w:rsidRPr="00A913FA">
        <w:rPr>
          <w:sz w:val="22"/>
          <w:szCs w:val="22"/>
        </w:rPr>
        <w:t xml:space="preserve">    </w:t>
      </w: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1482"/>
        </w:tabs>
        <w:jc w:val="both"/>
        <w:rPr>
          <w:sz w:val="22"/>
          <w:szCs w:val="22"/>
        </w:rPr>
      </w:pPr>
    </w:p>
    <w:p w:rsidR="005D1C82" w:rsidRDefault="005D1C82" w:rsidP="005D1C82">
      <w:pPr>
        <w:tabs>
          <w:tab w:val="left" w:pos="6804"/>
          <w:tab w:val="left" w:pos="7938"/>
        </w:tabs>
        <w:jc w:val="center"/>
        <w:rPr>
          <w:b/>
          <w:sz w:val="20"/>
          <w:szCs w:val="20"/>
        </w:rPr>
        <w:sectPr w:rsidR="005D1C82" w:rsidSect="00437CE1">
          <w:headerReference w:type="default" r:id="rId7"/>
          <w:footerReference w:type="default" r:id="rId8"/>
          <w:pgSz w:w="11905" w:h="16837"/>
          <w:pgMar w:top="142" w:right="567" w:bottom="142" w:left="1134" w:header="680" w:footer="680" w:gutter="0"/>
          <w:cols w:space="720"/>
          <w:docGrid w:linePitch="360"/>
        </w:sectPr>
      </w:pPr>
    </w:p>
    <w:p w:rsidR="00E91875" w:rsidRDefault="005D1C82" w:rsidP="00E91875">
      <w:pPr>
        <w:tabs>
          <w:tab w:val="left" w:pos="6804"/>
          <w:tab w:val="left" w:pos="7938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 </w:t>
      </w:r>
      <w:r w:rsidR="00E91875">
        <w:rPr>
          <w:b/>
          <w:sz w:val="20"/>
          <w:szCs w:val="20"/>
        </w:rPr>
        <w:t>Основные мероприятия реализации среднесрочного плана социально-экономического развития муниципального образования  Нижнечеремошинского  сельсовета на 2017-2019 годы</w:t>
      </w:r>
    </w:p>
    <w:tbl>
      <w:tblPr>
        <w:tblW w:w="0" w:type="auto"/>
        <w:tblInd w:w="250" w:type="dxa"/>
        <w:tblLayout w:type="fixed"/>
        <w:tblLook w:val="0000"/>
      </w:tblPr>
      <w:tblGrid>
        <w:gridCol w:w="2180"/>
        <w:gridCol w:w="4428"/>
        <w:gridCol w:w="990"/>
        <w:gridCol w:w="990"/>
        <w:gridCol w:w="990"/>
        <w:gridCol w:w="990"/>
        <w:gridCol w:w="990"/>
        <w:gridCol w:w="990"/>
        <w:gridCol w:w="992"/>
        <w:gridCol w:w="1769"/>
      </w:tblGrid>
      <w:tr w:rsidR="00E91875" w:rsidTr="00040BAA">
        <w:trPr>
          <w:trHeight w:val="659"/>
          <w:tblHeader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Цели и задачи</w:t>
            </w:r>
          </w:p>
          <w:p w:rsidR="00E91875" w:rsidRDefault="00E91875" w:rsidP="00040B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ind w:left="-2663" w:firstLine="266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планов мероприятий, отдельных крупных мероприятий и механизмов решения задач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pStyle w:val="a7"/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срок исполнения</w:t>
            </w:r>
          </w:p>
        </w:tc>
        <w:tc>
          <w:tcPr>
            <w:tcW w:w="5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Объемы  и источники финансирования, тыс. руб.</w:t>
            </w: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5" w:rsidRDefault="00E91875" w:rsidP="00040BAA">
            <w:pPr>
              <w:pStyle w:val="a7"/>
              <w:snapToGrid w:val="0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Ответственные исполнители</w:t>
            </w:r>
          </w:p>
        </w:tc>
      </w:tr>
      <w:tr w:rsidR="00E91875" w:rsidTr="00040BAA">
        <w:trPr>
          <w:trHeight w:val="333"/>
          <w:tblHeader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75" w:rsidRDefault="00E91875" w:rsidP="00040BA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75" w:rsidRDefault="00E91875" w:rsidP="00040BA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75" w:rsidRDefault="00E91875" w:rsidP="00040BAA">
            <w:pPr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49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875" w:rsidRDefault="00E91875" w:rsidP="00040BAA">
            <w:pPr>
              <w:suppressAutoHyphens w:val="0"/>
              <w:rPr>
                <w:bCs/>
                <w:sz w:val="20"/>
                <w:szCs w:val="20"/>
              </w:rPr>
            </w:pPr>
          </w:p>
        </w:tc>
      </w:tr>
      <w:tr w:rsidR="00E91875" w:rsidTr="00040BAA">
        <w:trPr>
          <w:trHeight w:val="332"/>
          <w:tblHeader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75" w:rsidRDefault="00E91875" w:rsidP="00040BA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75" w:rsidRDefault="00E91875" w:rsidP="00040BA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75" w:rsidRDefault="00E91875" w:rsidP="00040BAA">
            <w:pPr>
              <w:suppressAutoHyphens w:val="0"/>
              <w:rPr>
                <w:bCs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75" w:rsidRDefault="00E91875" w:rsidP="00040BA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муниципального района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поселения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(собственные средства предприятий, кредитные ресурсы банков и </w:t>
            </w:r>
            <w:proofErr w:type="spellStart"/>
            <w:proofErr w:type="gramStart"/>
            <w:r>
              <w:rPr>
                <w:sz w:val="20"/>
                <w:szCs w:val="20"/>
              </w:rPr>
              <w:t>пр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875" w:rsidRDefault="00E91875" w:rsidP="00040BAA">
            <w:pPr>
              <w:suppressAutoHyphens w:val="0"/>
              <w:rPr>
                <w:bCs/>
                <w:sz w:val="20"/>
                <w:szCs w:val="20"/>
              </w:rPr>
            </w:pPr>
          </w:p>
        </w:tc>
      </w:tr>
      <w:tr w:rsidR="00E91875" w:rsidTr="00040BAA">
        <w:trPr>
          <w:trHeight w:val="167"/>
        </w:trPr>
        <w:tc>
          <w:tcPr>
            <w:tcW w:w="153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5" w:rsidRDefault="00E91875" w:rsidP="00040BAA">
            <w:pPr>
              <w:snapToGrid w:val="0"/>
              <w:jc w:val="center"/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«Сельское хозяйство»</w:t>
            </w:r>
          </w:p>
        </w:tc>
      </w:tr>
      <w:tr w:rsidR="00E91875" w:rsidTr="00040BAA">
        <w:trPr>
          <w:trHeight w:val="167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Приобретение техники сельскохозяйственными предприятиями </w:t>
            </w:r>
          </w:p>
          <w:p w:rsidR="00E91875" w:rsidRDefault="00E91875" w:rsidP="00040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801B36">
              <w:rPr>
                <w:sz w:val="20"/>
                <w:szCs w:val="20"/>
              </w:rPr>
              <w:t>8</w:t>
            </w:r>
          </w:p>
          <w:p w:rsidR="00E91875" w:rsidRDefault="00E91875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801B36">
              <w:rPr>
                <w:sz w:val="20"/>
                <w:szCs w:val="20"/>
              </w:rPr>
              <w:t>9</w:t>
            </w:r>
          </w:p>
          <w:p w:rsidR="00E91875" w:rsidRDefault="00E91875" w:rsidP="00801B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01B36">
              <w:rPr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jc w:val="both"/>
              <w:rPr>
                <w:sz w:val="20"/>
                <w:szCs w:val="20"/>
              </w:rPr>
            </w:pPr>
          </w:p>
          <w:p w:rsidR="00E91875" w:rsidRDefault="00E91875" w:rsidP="00040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ЗАО «</w:t>
            </w:r>
            <w:proofErr w:type="spellStart"/>
            <w:r>
              <w:rPr>
                <w:sz w:val="20"/>
                <w:szCs w:val="20"/>
              </w:rPr>
              <w:t>Черемошинское</w:t>
            </w:r>
            <w:proofErr w:type="spellEnd"/>
            <w:r>
              <w:rPr>
                <w:sz w:val="20"/>
                <w:szCs w:val="20"/>
              </w:rPr>
              <w:t>»</w:t>
            </w:r>
          </w:p>
          <w:p w:rsidR="00E91875" w:rsidRDefault="00E91875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Березняк Н.Д.</w:t>
            </w:r>
          </w:p>
        </w:tc>
      </w:tr>
      <w:tr w:rsidR="00E91875" w:rsidTr="00040BAA">
        <w:trPr>
          <w:trHeight w:val="145"/>
        </w:trPr>
        <w:tc>
          <w:tcPr>
            <w:tcW w:w="153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5" w:rsidRDefault="00E91875" w:rsidP="00040BAA">
            <w:pPr>
              <w:snapToGrid w:val="0"/>
              <w:jc w:val="center"/>
              <w:rPr>
                <w:spacing w:val="2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Совершенствование развития транспортной системы и связи</w:t>
            </w:r>
          </w:p>
        </w:tc>
      </w:tr>
      <w:tr w:rsidR="00E91875" w:rsidTr="00040BAA">
        <w:trPr>
          <w:trHeight w:val="145"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и ремонт автомобильных дорог</w:t>
            </w:r>
          </w:p>
        </w:tc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801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801B36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801B36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801B36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9187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Нижнечеремошинского сельсовета</w:t>
            </w:r>
          </w:p>
        </w:tc>
      </w:tr>
      <w:tr w:rsidR="00E91875" w:rsidTr="00040BAA">
        <w:trPr>
          <w:trHeight w:val="145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75" w:rsidRDefault="00E91875" w:rsidP="00040BA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75" w:rsidRDefault="00E91875" w:rsidP="00040BA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801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801B36">
              <w:rPr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875" w:rsidRDefault="00E91875" w:rsidP="00040BA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91875" w:rsidTr="00040BAA">
        <w:trPr>
          <w:trHeight w:val="145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75" w:rsidRDefault="00E91875" w:rsidP="00040BA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75" w:rsidRDefault="00E91875" w:rsidP="00040BA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801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01B36">
              <w:rPr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875" w:rsidRDefault="00E91875" w:rsidP="00040BA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91875" w:rsidTr="00040BAA">
        <w:trPr>
          <w:trHeight w:val="145"/>
        </w:trPr>
        <w:tc>
          <w:tcPr>
            <w:tcW w:w="153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5" w:rsidRDefault="00E91875" w:rsidP="00040B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«Жилищно-коммунальное хозяйство»</w:t>
            </w:r>
          </w:p>
        </w:tc>
      </w:tr>
      <w:tr w:rsidR="00E91875" w:rsidTr="00040BAA">
        <w:trPr>
          <w:trHeight w:val="145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Текущий ремонт котельной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B36" w:rsidRDefault="00801B36" w:rsidP="00801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801B36" w:rsidRDefault="00801B36" w:rsidP="00801B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E91875" w:rsidRDefault="00801B36" w:rsidP="00801B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E91875" w:rsidRDefault="00E91875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E91875" w:rsidRDefault="00E91875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E91875" w:rsidRDefault="00E91875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E91875" w:rsidRDefault="00E91875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Нижнечеремошинского сельсовета</w:t>
            </w:r>
          </w:p>
        </w:tc>
      </w:tr>
      <w:tr w:rsidR="00E91875" w:rsidTr="00040BAA">
        <w:trPr>
          <w:trHeight w:val="145"/>
        </w:trPr>
        <w:tc>
          <w:tcPr>
            <w:tcW w:w="153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5" w:rsidRDefault="00E91875" w:rsidP="00040BAA">
            <w:pPr>
              <w:snapToGrid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Природопользование, охрана окружающей среды</w:t>
            </w:r>
          </w:p>
        </w:tc>
      </w:tr>
      <w:tr w:rsidR="00E91875" w:rsidTr="00040BAA">
        <w:trPr>
          <w:trHeight w:val="306"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санитарной безопасности</w:t>
            </w:r>
          </w:p>
        </w:tc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 свалки и  прочие работы по благоустройству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801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801B36">
              <w:rPr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Нижнечеремошинского сельсовета</w:t>
            </w:r>
          </w:p>
        </w:tc>
      </w:tr>
      <w:tr w:rsidR="00E91875" w:rsidTr="00040BAA">
        <w:trPr>
          <w:trHeight w:val="145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75" w:rsidRDefault="00E91875" w:rsidP="00040BA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75" w:rsidRDefault="00E91875" w:rsidP="00040BA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801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801B36">
              <w:rPr>
                <w:sz w:val="20"/>
                <w:szCs w:val="20"/>
              </w:rPr>
              <w:t>9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875" w:rsidRDefault="00E91875" w:rsidP="00040BA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91875" w:rsidTr="00040BAA">
        <w:trPr>
          <w:trHeight w:val="145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75" w:rsidRDefault="00E91875" w:rsidP="00040BA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75" w:rsidRDefault="00E91875" w:rsidP="00040BA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801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01B36">
              <w:rPr>
                <w:sz w:val="20"/>
                <w:szCs w:val="20"/>
              </w:rPr>
              <w:t>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875" w:rsidRDefault="00E91875" w:rsidP="00040BAA">
            <w:pPr>
              <w:suppressAutoHyphens w:val="0"/>
              <w:rPr>
                <w:sz w:val="20"/>
                <w:szCs w:val="20"/>
              </w:rPr>
            </w:pPr>
          </w:p>
        </w:tc>
      </w:tr>
      <w:tr w:rsidR="00E91875" w:rsidTr="00040BAA">
        <w:trPr>
          <w:trHeight w:val="145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Инвентаризация Муниципальных земель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Инвентаризация муниципальных земель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B36" w:rsidRDefault="00801B36" w:rsidP="00801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801B36" w:rsidRDefault="00801B36" w:rsidP="00801B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E91875" w:rsidRDefault="00801B36" w:rsidP="00801B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801B36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E91875">
              <w:rPr>
                <w:sz w:val="20"/>
                <w:szCs w:val="20"/>
              </w:rPr>
              <w:t>,0</w:t>
            </w:r>
          </w:p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801B36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E91875">
              <w:rPr>
                <w:sz w:val="20"/>
                <w:szCs w:val="20"/>
              </w:rPr>
              <w:t>,0</w:t>
            </w:r>
          </w:p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5" w:rsidRPr="004D466B" w:rsidRDefault="00E91875" w:rsidP="00040BAA">
            <w:pPr>
              <w:snapToGrid w:val="0"/>
              <w:jc w:val="both"/>
              <w:rPr>
                <w:sz w:val="16"/>
                <w:szCs w:val="16"/>
              </w:rPr>
            </w:pPr>
            <w:r w:rsidRPr="004D466B">
              <w:rPr>
                <w:sz w:val="16"/>
                <w:szCs w:val="16"/>
              </w:rPr>
              <w:t>Администрация Нижнечеремошинского сельсовета</w:t>
            </w:r>
          </w:p>
        </w:tc>
      </w:tr>
      <w:tr w:rsidR="00E91875" w:rsidTr="00040BAA">
        <w:trPr>
          <w:trHeight w:val="145"/>
        </w:trPr>
        <w:tc>
          <w:tcPr>
            <w:tcW w:w="153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5" w:rsidRDefault="00E91875" w:rsidP="00040BAA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91875" w:rsidTr="00040BAA">
        <w:trPr>
          <w:trHeight w:val="70"/>
        </w:trPr>
        <w:tc>
          <w:tcPr>
            <w:tcW w:w="153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5" w:rsidRDefault="00E91875" w:rsidP="00040BAA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Труд и занятость</w:t>
            </w:r>
          </w:p>
        </w:tc>
      </w:tr>
      <w:tr w:rsidR="00E91875" w:rsidTr="00040BAA">
        <w:trPr>
          <w:trHeight w:val="136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Создание условий для повышения уровня занятости населения, сокращения уровня безработицы; поддержка </w:t>
            </w:r>
            <w:proofErr w:type="spellStart"/>
            <w:r>
              <w:rPr>
                <w:sz w:val="20"/>
                <w:szCs w:val="20"/>
              </w:rPr>
              <w:t>самозанятости</w:t>
            </w:r>
            <w:proofErr w:type="spellEnd"/>
            <w:r>
              <w:rPr>
                <w:sz w:val="20"/>
                <w:szCs w:val="20"/>
              </w:rPr>
              <w:t xml:space="preserve"> населения, развитии личных подсобных хозяйств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rPr>
                <w:sz w:val="20"/>
                <w:szCs w:val="20"/>
              </w:rPr>
            </w:pPr>
          </w:p>
          <w:p w:rsidR="00E91875" w:rsidRDefault="00E91875" w:rsidP="00040B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временной занятости несовершеннолетних</w:t>
            </w:r>
          </w:p>
          <w:p w:rsidR="00E91875" w:rsidRDefault="00E91875" w:rsidP="00040BAA">
            <w:pPr>
              <w:jc w:val="both"/>
              <w:rPr>
                <w:sz w:val="20"/>
                <w:szCs w:val="20"/>
              </w:rPr>
            </w:pPr>
          </w:p>
          <w:p w:rsidR="00E91875" w:rsidRDefault="00E91875" w:rsidP="00040BAA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B36" w:rsidRDefault="00801B36" w:rsidP="00801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801B36" w:rsidRDefault="00801B36" w:rsidP="00801B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E91875" w:rsidRDefault="00801B36" w:rsidP="00801B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E91875" w:rsidRDefault="00E91875" w:rsidP="00040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E91875" w:rsidRDefault="00E91875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E91875" w:rsidRDefault="00E91875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E91875" w:rsidRDefault="00E91875" w:rsidP="00040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E91875" w:rsidRDefault="00E91875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E91875" w:rsidRDefault="00E91875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Нижнечеремошинского сельсовета</w:t>
            </w:r>
          </w:p>
          <w:p w:rsidR="00E91875" w:rsidRDefault="00E91875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МКОУ </w:t>
            </w:r>
            <w:proofErr w:type="spellStart"/>
            <w:r>
              <w:rPr>
                <w:sz w:val="20"/>
                <w:szCs w:val="20"/>
              </w:rPr>
              <w:t>Нижнечеремошинская</w:t>
            </w:r>
            <w:proofErr w:type="spellEnd"/>
            <w:r>
              <w:rPr>
                <w:sz w:val="20"/>
                <w:szCs w:val="20"/>
              </w:rPr>
              <w:t xml:space="preserve"> СОШ</w:t>
            </w:r>
          </w:p>
        </w:tc>
      </w:tr>
      <w:tr w:rsidR="00E91875" w:rsidTr="00040BAA">
        <w:trPr>
          <w:trHeight w:val="302"/>
        </w:trPr>
        <w:tc>
          <w:tcPr>
            <w:tcW w:w="153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5" w:rsidRDefault="00E91875" w:rsidP="00040BAA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Молодёжная политика</w:t>
            </w:r>
          </w:p>
        </w:tc>
      </w:tr>
      <w:tr w:rsidR="00E91875" w:rsidTr="00040BAA">
        <w:trPr>
          <w:trHeight w:val="916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условий социального становления молодежи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 </w:t>
            </w:r>
            <w:proofErr w:type="spellStart"/>
            <w:r>
              <w:rPr>
                <w:sz w:val="20"/>
                <w:szCs w:val="20"/>
              </w:rPr>
              <w:t>досуговой</w:t>
            </w:r>
            <w:proofErr w:type="spellEnd"/>
            <w:r>
              <w:rPr>
                <w:sz w:val="20"/>
                <w:szCs w:val="20"/>
              </w:rPr>
              <w:t xml:space="preserve"> деятельности.</w:t>
            </w:r>
          </w:p>
          <w:p w:rsidR="00E91875" w:rsidRDefault="00E91875" w:rsidP="00040BAA">
            <w:pPr>
              <w:jc w:val="both"/>
              <w:rPr>
                <w:sz w:val="20"/>
                <w:szCs w:val="20"/>
              </w:rPr>
            </w:pPr>
          </w:p>
          <w:p w:rsidR="00E91875" w:rsidRDefault="00E91875" w:rsidP="00040BAA">
            <w:pPr>
              <w:jc w:val="both"/>
              <w:rPr>
                <w:sz w:val="20"/>
                <w:szCs w:val="20"/>
              </w:rPr>
            </w:pPr>
          </w:p>
          <w:p w:rsidR="00E91875" w:rsidRDefault="00E91875" w:rsidP="00040BAA">
            <w:pPr>
              <w:jc w:val="both"/>
              <w:rPr>
                <w:sz w:val="20"/>
                <w:szCs w:val="20"/>
              </w:rPr>
            </w:pPr>
          </w:p>
          <w:p w:rsidR="00E91875" w:rsidRDefault="00E91875" w:rsidP="00040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B36" w:rsidRDefault="00801B36" w:rsidP="00801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801B36" w:rsidRDefault="00801B36" w:rsidP="00801B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E91875" w:rsidRDefault="00801B36" w:rsidP="00801B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E91875" w:rsidRDefault="00801B36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1875">
              <w:rPr>
                <w:sz w:val="20"/>
                <w:szCs w:val="20"/>
              </w:rPr>
              <w:t>,0</w:t>
            </w:r>
          </w:p>
          <w:p w:rsidR="00E91875" w:rsidRDefault="00801B36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1875">
              <w:rPr>
                <w:sz w:val="20"/>
                <w:szCs w:val="20"/>
              </w:rPr>
              <w:t>,0</w:t>
            </w:r>
          </w:p>
          <w:p w:rsidR="00E91875" w:rsidRDefault="00E91875" w:rsidP="00040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E91875" w:rsidRDefault="00801B36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1875">
              <w:rPr>
                <w:sz w:val="20"/>
                <w:szCs w:val="20"/>
              </w:rPr>
              <w:t>,0</w:t>
            </w:r>
          </w:p>
          <w:p w:rsidR="00E91875" w:rsidRDefault="00801B36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187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МКУК </w:t>
            </w:r>
            <w:proofErr w:type="spellStart"/>
            <w:r>
              <w:rPr>
                <w:sz w:val="20"/>
                <w:szCs w:val="20"/>
              </w:rPr>
              <w:t>Нижнечеремошинский</w:t>
            </w:r>
            <w:proofErr w:type="spellEnd"/>
            <w:r>
              <w:rPr>
                <w:sz w:val="20"/>
                <w:szCs w:val="20"/>
              </w:rPr>
              <w:t xml:space="preserve"> КДЦ</w:t>
            </w:r>
          </w:p>
        </w:tc>
      </w:tr>
      <w:tr w:rsidR="00E91875" w:rsidTr="00040BAA">
        <w:trPr>
          <w:trHeight w:val="302"/>
        </w:trPr>
        <w:tc>
          <w:tcPr>
            <w:tcW w:w="153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5" w:rsidRDefault="00E91875" w:rsidP="00040BAA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Физическая культура и спорт</w:t>
            </w:r>
          </w:p>
        </w:tc>
      </w:tr>
      <w:tr w:rsidR="00E91875" w:rsidTr="00040BAA">
        <w:trPr>
          <w:trHeight w:val="1415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75" w:rsidRDefault="00E91875" w:rsidP="00040BAA">
            <w:pPr>
              <w:snapToGrid w:val="0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спортивно-массовых мероприятий, (традиционных волейбольных турниров, поездки на районные спортивные мероприятиям</w:t>
            </w:r>
            <w:proofErr w:type="gramStart"/>
            <w:r>
              <w:rPr>
                <w:sz w:val="20"/>
                <w:szCs w:val="20"/>
              </w:rPr>
              <w:t>и-</w:t>
            </w:r>
            <w:proofErr w:type="gramEnd"/>
            <w:r>
              <w:rPr>
                <w:sz w:val="20"/>
                <w:szCs w:val="20"/>
              </w:rPr>
              <w:t xml:space="preserve"> приобретение спортивного инвентаря, проведение Дня физкультурника)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B36" w:rsidRDefault="00801B36" w:rsidP="00801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801B36" w:rsidRDefault="00801B36" w:rsidP="00801B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E91875" w:rsidRDefault="00801B36" w:rsidP="00801B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E91875" w:rsidRDefault="00801B36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1875">
              <w:rPr>
                <w:sz w:val="20"/>
                <w:szCs w:val="20"/>
              </w:rPr>
              <w:t>,0</w:t>
            </w:r>
          </w:p>
          <w:p w:rsidR="00E91875" w:rsidRDefault="00801B36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1875">
              <w:rPr>
                <w:sz w:val="20"/>
                <w:szCs w:val="20"/>
              </w:rPr>
              <w:t>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  <w:p w:rsidR="00E91875" w:rsidRDefault="00801B36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1875">
              <w:rPr>
                <w:sz w:val="20"/>
                <w:szCs w:val="20"/>
              </w:rPr>
              <w:t>,0</w:t>
            </w:r>
          </w:p>
          <w:p w:rsidR="00E91875" w:rsidRDefault="00801B36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91875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875" w:rsidRDefault="00E91875" w:rsidP="00040B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МКУК </w:t>
            </w:r>
            <w:proofErr w:type="spellStart"/>
            <w:r>
              <w:rPr>
                <w:sz w:val="20"/>
                <w:szCs w:val="20"/>
              </w:rPr>
              <w:t>Нижнечеремошинский</w:t>
            </w:r>
            <w:proofErr w:type="spellEnd"/>
            <w:r>
              <w:rPr>
                <w:sz w:val="20"/>
                <w:szCs w:val="20"/>
              </w:rPr>
              <w:t xml:space="preserve"> КДЦ</w:t>
            </w:r>
          </w:p>
        </w:tc>
      </w:tr>
      <w:tr w:rsidR="00E91875" w:rsidTr="00040BAA">
        <w:trPr>
          <w:trHeight w:val="302"/>
        </w:trPr>
        <w:tc>
          <w:tcPr>
            <w:tcW w:w="153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5" w:rsidRDefault="00E91875" w:rsidP="00040BAA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</w:tr>
      <w:tr w:rsidR="00E91875" w:rsidTr="00040BAA">
        <w:trPr>
          <w:trHeight w:val="820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Создание условий для сохранения и популяризации самобытности, культурного наследия и развития самодеятельного народного творчества</w:t>
            </w:r>
          </w:p>
          <w:p w:rsidR="00E91875" w:rsidRDefault="00E91875" w:rsidP="00040BAA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Проведение  культурно-массовых мероприятий, конкурсов, смотров самодеятельного народного творчества (проводы зимы</w:t>
            </w:r>
            <w:proofErr w:type="gramEnd"/>
          </w:p>
          <w:p w:rsidR="00E91875" w:rsidRDefault="00E91875" w:rsidP="00040BA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-День Победы, День села,  День пожилых людей, День матери)</w:t>
            </w:r>
            <w:proofErr w:type="gramEnd"/>
          </w:p>
          <w:p w:rsidR="00E91875" w:rsidRDefault="00E91875" w:rsidP="00040BAA">
            <w:pPr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B36" w:rsidRDefault="00801B36" w:rsidP="00801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801B36" w:rsidRDefault="00801B36" w:rsidP="00801B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E91875" w:rsidRDefault="00801B36" w:rsidP="00801B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  <w:p w:rsidR="00E91875" w:rsidRDefault="00801B36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91875">
              <w:rPr>
                <w:sz w:val="20"/>
                <w:szCs w:val="20"/>
              </w:rPr>
              <w:t>,0</w:t>
            </w:r>
          </w:p>
          <w:p w:rsidR="00E91875" w:rsidRDefault="00801B36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91875">
              <w:rPr>
                <w:sz w:val="20"/>
                <w:szCs w:val="20"/>
              </w:rPr>
              <w:t>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  <w:p w:rsidR="00E91875" w:rsidRDefault="00801B36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91875">
              <w:rPr>
                <w:sz w:val="20"/>
                <w:szCs w:val="20"/>
              </w:rPr>
              <w:t>,0</w:t>
            </w:r>
          </w:p>
          <w:p w:rsidR="00E91875" w:rsidRDefault="00801B36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91875">
              <w:rPr>
                <w:sz w:val="20"/>
                <w:szCs w:val="20"/>
              </w:rPr>
              <w:t>,0</w:t>
            </w:r>
          </w:p>
          <w:p w:rsidR="00E91875" w:rsidRDefault="00E91875" w:rsidP="00040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МКУК </w:t>
            </w:r>
            <w:proofErr w:type="spellStart"/>
            <w:r>
              <w:rPr>
                <w:sz w:val="20"/>
                <w:szCs w:val="20"/>
              </w:rPr>
              <w:t>Нижнечеремошинский</w:t>
            </w:r>
            <w:proofErr w:type="spellEnd"/>
            <w:r>
              <w:rPr>
                <w:sz w:val="20"/>
                <w:szCs w:val="20"/>
              </w:rPr>
              <w:t xml:space="preserve"> КДЦ</w:t>
            </w:r>
          </w:p>
        </w:tc>
      </w:tr>
      <w:tr w:rsidR="00E91875" w:rsidTr="00040BAA">
        <w:trPr>
          <w:trHeight w:val="30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условий жизни населения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Уличное освещение</w:t>
            </w:r>
          </w:p>
          <w:p w:rsidR="00E91875" w:rsidRDefault="00E91875" w:rsidP="00040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B36" w:rsidRDefault="00801B36" w:rsidP="00801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801B36" w:rsidRDefault="00801B36" w:rsidP="00801B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E91875" w:rsidRDefault="00801B36" w:rsidP="00801B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801B36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E91875">
              <w:rPr>
                <w:sz w:val="20"/>
                <w:szCs w:val="20"/>
              </w:rPr>
              <w:t>,0</w:t>
            </w:r>
          </w:p>
          <w:p w:rsidR="00E91875" w:rsidRDefault="00801B36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91875">
              <w:rPr>
                <w:sz w:val="20"/>
                <w:szCs w:val="20"/>
              </w:rPr>
              <w:t>,0</w:t>
            </w:r>
          </w:p>
          <w:p w:rsidR="00E91875" w:rsidRDefault="00801B36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91875">
              <w:rPr>
                <w:sz w:val="20"/>
                <w:szCs w:val="20"/>
              </w:rPr>
              <w:t>0,0</w:t>
            </w:r>
          </w:p>
          <w:p w:rsidR="00E91875" w:rsidRDefault="00E91875" w:rsidP="00040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801B36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  <w:r w:rsidR="00E91875">
              <w:rPr>
                <w:sz w:val="20"/>
                <w:szCs w:val="20"/>
              </w:rPr>
              <w:t>,0</w:t>
            </w:r>
          </w:p>
          <w:p w:rsidR="00E91875" w:rsidRDefault="00801B36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91875">
              <w:rPr>
                <w:sz w:val="20"/>
                <w:szCs w:val="20"/>
              </w:rPr>
              <w:t>0,0</w:t>
            </w:r>
          </w:p>
          <w:p w:rsidR="00E91875" w:rsidRDefault="00801B36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91875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 Нижнечеремошинского сельсовета</w:t>
            </w:r>
          </w:p>
        </w:tc>
      </w:tr>
      <w:tr w:rsidR="00E91875" w:rsidTr="00040BAA">
        <w:trPr>
          <w:trHeight w:val="302"/>
        </w:trPr>
        <w:tc>
          <w:tcPr>
            <w:tcW w:w="153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5" w:rsidRDefault="00E91875" w:rsidP="00040BAA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  <w:p w:rsidR="00E91875" w:rsidRDefault="00E91875" w:rsidP="00040BAA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Безопасность жизни населения</w:t>
            </w:r>
          </w:p>
        </w:tc>
      </w:tr>
      <w:tr w:rsidR="00E91875" w:rsidTr="00040BAA">
        <w:trPr>
          <w:trHeight w:val="302"/>
        </w:trPr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sz w:val="20"/>
                <w:szCs w:val="20"/>
              </w:rPr>
              <w:t>безопасного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E91875" w:rsidRDefault="00E91875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движения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и содержание дорог поселения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B36" w:rsidRDefault="00801B36" w:rsidP="00801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801B36" w:rsidRDefault="00801B36" w:rsidP="00801B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E91875" w:rsidRDefault="00801B36" w:rsidP="00801B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801B36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484,4</w:t>
            </w:r>
          </w:p>
          <w:p w:rsidR="00E91875" w:rsidRDefault="00801B36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537,0</w:t>
            </w:r>
          </w:p>
          <w:p w:rsidR="00E91875" w:rsidRDefault="00801B36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B36" w:rsidRDefault="00801B36" w:rsidP="00801B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484,4</w:t>
            </w:r>
          </w:p>
          <w:p w:rsidR="00801B36" w:rsidRDefault="00801B36" w:rsidP="00801B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537,0</w:t>
            </w:r>
          </w:p>
          <w:p w:rsidR="00E91875" w:rsidRDefault="00801B36" w:rsidP="00801B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 Нижнечеремошинского сельсовета</w:t>
            </w:r>
          </w:p>
        </w:tc>
      </w:tr>
      <w:tr w:rsidR="00E91875" w:rsidTr="00040BAA">
        <w:trPr>
          <w:trHeight w:val="302"/>
        </w:trPr>
        <w:tc>
          <w:tcPr>
            <w:tcW w:w="21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Национальная безопасность и правоохранительная </w:t>
            </w:r>
            <w:r>
              <w:rPr>
                <w:bCs/>
                <w:sz w:val="20"/>
                <w:szCs w:val="20"/>
              </w:rPr>
              <w:lastRenderedPageBreak/>
              <w:t>деятельность</w:t>
            </w:r>
          </w:p>
          <w:p w:rsidR="00E91875" w:rsidRDefault="00E91875" w:rsidP="00040BAA">
            <w:pPr>
              <w:jc w:val="both"/>
              <w:rPr>
                <w:bCs/>
                <w:sz w:val="20"/>
                <w:szCs w:val="20"/>
              </w:rPr>
            </w:pPr>
          </w:p>
          <w:p w:rsidR="00E91875" w:rsidRDefault="00E91875" w:rsidP="00040BA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Мероприятия по предупреждению и ликвидаций последствий чрезвычайных ситуаций и стихийных бедствий</w:t>
            </w:r>
          </w:p>
          <w:p w:rsidR="00E91875" w:rsidRDefault="00E91875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Мероприятия по профилактике терроризма и экстремизма, а также минимизация ликвидаций последствий проявления терроризма и экстремизма</w:t>
            </w:r>
          </w:p>
          <w:p w:rsidR="00E91875" w:rsidRDefault="00E91875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первичных мер пожарной безопасности в границах поселений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1B36" w:rsidRDefault="00801B36" w:rsidP="00801B3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</w:p>
          <w:p w:rsidR="00801B36" w:rsidRDefault="00801B36" w:rsidP="00801B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  <w:p w:rsidR="00E91875" w:rsidRDefault="00801B36" w:rsidP="00801B3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801B36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91875">
              <w:rPr>
                <w:sz w:val="20"/>
                <w:szCs w:val="20"/>
              </w:rPr>
              <w:t>,0</w:t>
            </w:r>
          </w:p>
          <w:p w:rsidR="00E91875" w:rsidRDefault="00E91875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E91875" w:rsidRDefault="00E91875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801B36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91875">
              <w:rPr>
                <w:sz w:val="20"/>
                <w:szCs w:val="20"/>
              </w:rPr>
              <w:t>,0</w:t>
            </w:r>
          </w:p>
          <w:p w:rsidR="00E91875" w:rsidRDefault="00E91875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E91875" w:rsidRDefault="00E91875" w:rsidP="00040BA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Нижнечеремошинского сельсовета</w:t>
            </w:r>
          </w:p>
        </w:tc>
      </w:tr>
      <w:tr w:rsidR="00E91875" w:rsidTr="00040BAA">
        <w:trPr>
          <w:trHeight w:val="920"/>
        </w:trPr>
        <w:tc>
          <w:tcPr>
            <w:tcW w:w="21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75" w:rsidRDefault="00E91875" w:rsidP="00040BA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91875" w:rsidRDefault="00E91875" w:rsidP="00040BA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875" w:rsidRDefault="00E91875" w:rsidP="00040BAA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E91875" w:rsidRDefault="00E91875" w:rsidP="00E91875">
      <w:pPr>
        <w:pStyle w:val="a7"/>
        <w:ind w:firstLine="567"/>
        <w:jc w:val="center"/>
        <w:rPr>
          <w:b/>
          <w:bCs/>
          <w:sz w:val="20"/>
        </w:rPr>
      </w:pPr>
    </w:p>
    <w:p w:rsidR="005D1C82" w:rsidRDefault="005D1C82" w:rsidP="00E91875">
      <w:pPr>
        <w:tabs>
          <w:tab w:val="left" w:pos="6804"/>
          <w:tab w:val="left" w:pos="7938"/>
        </w:tabs>
        <w:jc w:val="center"/>
        <w:rPr>
          <w:b/>
          <w:bCs/>
          <w:sz w:val="20"/>
        </w:rPr>
      </w:pPr>
    </w:p>
    <w:p w:rsidR="005D1C82" w:rsidRDefault="005D1C82" w:rsidP="005D1C82">
      <w:pPr>
        <w:pStyle w:val="a7"/>
        <w:ind w:firstLine="567"/>
        <w:jc w:val="center"/>
        <w:rPr>
          <w:b/>
          <w:bCs/>
          <w:sz w:val="20"/>
        </w:rPr>
      </w:pPr>
    </w:p>
    <w:p w:rsidR="005D1C82" w:rsidRDefault="005D1C82" w:rsidP="005D1C82">
      <w:pPr>
        <w:pStyle w:val="a7"/>
        <w:ind w:firstLine="567"/>
        <w:jc w:val="center"/>
        <w:rPr>
          <w:b/>
          <w:bCs/>
          <w:sz w:val="20"/>
        </w:rPr>
      </w:pPr>
    </w:p>
    <w:p w:rsidR="005D1C82" w:rsidRDefault="005D1C82" w:rsidP="005D1C82">
      <w:pPr>
        <w:pStyle w:val="a7"/>
        <w:ind w:firstLine="567"/>
        <w:jc w:val="center"/>
        <w:rPr>
          <w:b/>
          <w:bCs/>
          <w:sz w:val="20"/>
        </w:rPr>
      </w:pPr>
    </w:p>
    <w:p w:rsidR="005D1C82" w:rsidRDefault="005D1C82" w:rsidP="005D1C82">
      <w:pPr>
        <w:pStyle w:val="a7"/>
        <w:ind w:firstLine="0"/>
        <w:rPr>
          <w:b/>
          <w:bCs/>
          <w:sz w:val="20"/>
        </w:rPr>
      </w:pPr>
    </w:p>
    <w:p w:rsidR="005D1C82" w:rsidRDefault="005D1C82" w:rsidP="005D1C82">
      <w:pPr>
        <w:pStyle w:val="a7"/>
        <w:ind w:firstLine="0"/>
        <w:rPr>
          <w:b/>
          <w:bCs/>
          <w:sz w:val="20"/>
        </w:rPr>
      </w:pPr>
    </w:p>
    <w:p w:rsidR="005D1C82" w:rsidRDefault="005D1C82" w:rsidP="005D1C82">
      <w:pPr>
        <w:pStyle w:val="a7"/>
        <w:ind w:firstLine="567"/>
        <w:jc w:val="center"/>
        <w:rPr>
          <w:b/>
          <w:bCs/>
          <w:sz w:val="20"/>
        </w:rPr>
      </w:pPr>
    </w:p>
    <w:p w:rsidR="005D1C82" w:rsidRDefault="005D1C82" w:rsidP="005D1C82">
      <w:pPr>
        <w:pStyle w:val="a7"/>
        <w:ind w:firstLine="567"/>
        <w:jc w:val="center"/>
        <w:rPr>
          <w:b/>
          <w:bCs/>
          <w:sz w:val="20"/>
        </w:rPr>
      </w:pPr>
    </w:p>
    <w:p w:rsidR="005D1C82" w:rsidRDefault="005D1C82" w:rsidP="005D1C82">
      <w:pPr>
        <w:pStyle w:val="a7"/>
        <w:ind w:firstLine="567"/>
        <w:jc w:val="center"/>
        <w:rPr>
          <w:b/>
          <w:bCs/>
          <w:sz w:val="20"/>
        </w:rPr>
      </w:pPr>
    </w:p>
    <w:p w:rsidR="005D1C82" w:rsidRDefault="005D1C82" w:rsidP="005D1C82">
      <w:pPr>
        <w:pStyle w:val="a7"/>
        <w:ind w:firstLine="567"/>
        <w:jc w:val="center"/>
        <w:rPr>
          <w:b/>
          <w:bCs/>
          <w:sz w:val="20"/>
        </w:rPr>
      </w:pPr>
    </w:p>
    <w:p w:rsidR="005D1C82" w:rsidRDefault="005D1C82" w:rsidP="005D1C82">
      <w:pPr>
        <w:pStyle w:val="a7"/>
        <w:ind w:firstLine="567"/>
        <w:jc w:val="center"/>
        <w:rPr>
          <w:b/>
          <w:bCs/>
          <w:sz w:val="20"/>
        </w:rPr>
      </w:pPr>
    </w:p>
    <w:p w:rsidR="005D1C82" w:rsidRDefault="005D1C82" w:rsidP="005D1C82">
      <w:pPr>
        <w:pStyle w:val="a7"/>
        <w:ind w:firstLine="567"/>
        <w:jc w:val="center"/>
        <w:rPr>
          <w:b/>
          <w:bCs/>
          <w:sz w:val="20"/>
        </w:rPr>
      </w:pPr>
    </w:p>
    <w:p w:rsidR="005D1C82" w:rsidRDefault="005D1C82" w:rsidP="005D1C82">
      <w:pPr>
        <w:pStyle w:val="a7"/>
        <w:ind w:firstLine="567"/>
        <w:jc w:val="center"/>
        <w:rPr>
          <w:b/>
          <w:bCs/>
          <w:sz w:val="20"/>
        </w:rPr>
      </w:pPr>
    </w:p>
    <w:p w:rsidR="005D1C82" w:rsidRDefault="005D1C82" w:rsidP="005D1C82">
      <w:pPr>
        <w:pStyle w:val="32"/>
        <w:ind w:firstLine="0"/>
        <w:rPr>
          <w:b/>
          <w:i/>
          <w:sz w:val="20"/>
        </w:rPr>
        <w:sectPr w:rsidR="005D1C82" w:rsidSect="00437CE1">
          <w:pgSz w:w="16837" w:h="11905" w:orient="landscape"/>
          <w:pgMar w:top="567" w:right="408" w:bottom="426" w:left="238" w:header="680" w:footer="680" w:gutter="0"/>
          <w:cols w:space="720"/>
          <w:docGrid w:linePitch="360"/>
        </w:sectPr>
      </w:pPr>
    </w:p>
    <w:p w:rsidR="00801B36" w:rsidRDefault="00801B36" w:rsidP="00801B36">
      <w:pPr>
        <w:pStyle w:val="Title"/>
        <w:rPr>
          <w:sz w:val="2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Основные показатели социально-экономического развития на 2018-2020 годы</w:t>
      </w:r>
    </w:p>
    <w:p w:rsidR="00801B36" w:rsidRPr="00BD7AE0" w:rsidRDefault="00801B36" w:rsidP="00801B36">
      <w:pPr>
        <w:pStyle w:val="LO-Normal"/>
        <w:jc w:val="center"/>
        <w:rPr>
          <w:b/>
          <w:szCs w:val="28"/>
          <w:u w:val="single"/>
        </w:rPr>
      </w:pPr>
      <w:r w:rsidRPr="00BD7AE0">
        <w:rPr>
          <w:b/>
          <w:szCs w:val="28"/>
          <w:u w:val="single"/>
        </w:rPr>
        <w:t>Нижнечеремошинского сельсовета Краснозерского района Новосибирской области</w:t>
      </w:r>
    </w:p>
    <w:p w:rsidR="00801B36" w:rsidRDefault="00801B36" w:rsidP="00801B36">
      <w:pPr>
        <w:pStyle w:val="LO-Normal"/>
        <w:jc w:val="center"/>
        <w:rPr>
          <w:sz w:val="26"/>
        </w:rPr>
      </w:pPr>
      <w:r>
        <w:rPr>
          <w:sz w:val="24"/>
          <w:szCs w:val="24"/>
        </w:rPr>
        <w:t>(муниципальный район, городской округ)</w:t>
      </w:r>
    </w:p>
    <w:p w:rsidR="00801B36" w:rsidRDefault="00801B36" w:rsidP="00801B36">
      <w:pPr>
        <w:pStyle w:val="LO-Normal"/>
        <w:jc w:val="center"/>
        <w:rPr>
          <w:sz w:val="26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2943"/>
        <w:gridCol w:w="1276"/>
        <w:gridCol w:w="851"/>
        <w:gridCol w:w="992"/>
        <w:gridCol w:w="992"/>
        <w:gridCol w:w="851"/>
        <w:gridCol w:w="992"/>
        <w:gridCol w:w="992"/>
        <w:gridCol w:w="992"/>
        <w:gridCol w:w="993"/>
        <w:gridCol w:w="1173"/>
        <w:gridCol w:w="1083"/>
        <w:gridCol w:w="1160"/>
      </w:tblGrid>
      <w:tr w:rsidR="00801B36" w:rsidTr="00E20595">
        <w:trPr>
          <w:cantSplit/>
          <w:tblHeader/>
        </w:trPr>
        <w:tc>
          <w:tcPr>
            <w:tcW w:w="42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Показатели развития</w:t>
            </w: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района, округа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Един.</w:t>
            </w:r>
          </w:p>
          <w:p w:rsidR="00801B36" w:rsidRDefault="00801B36" w:rsidP="00E20595">
            <w:pPr>
              <w:pStyle w:val="LO-Normal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изм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2016 г.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2017 г.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2018 г.</w:t>
            </w:r>
          </w:p>
        </w:tc>
        <w:tc>
          <w:tcPr>
            <w:tcW w:w="2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jc w:val="center"/>
              <w:rPr>
                <w:sz w:val="24"/>
              </w:rPr>
            </w:pPr>
            <w:r>
              <w:rPr>
                <w:sz w:val="24"/>
              </w:rPr>
              <w:t>2019г.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jc w:val="center"/>
            </w:pPr>
            <w:r>
              <w:rPr>
                <w:sz w:val="24"/>
              </w:rPr>
              <w:t>2020г.</w:t>
            </w:r>
          </w:p>
        </w:tc>
      </w:tr>
      <w:tr w:rsidR="00801B36" w:rsidTr="00E20595">
        <w:trPr>
          <w:cantSplit/>
          <w:tblHeader/>
        </w:trPr>
        <w:tc>
          <w:tcPr>
            <w:tcW w:w="421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</w:pP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%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 xml:space="preserve"> предыдущему  году</w:t>
            </w:r>
          </w:p>
        </w:tc>
      </w:tr>
      <w:tr w:rsidR="00801B36" w:rsidTr="00E20595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постоянного населения  (на конец года)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838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838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01B36" w:rsidTr="00E20595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01B36" w:rsidTr="00E20595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01B36" w:rsidTr="00E20595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прибывших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01B36" w:rsidTr="00E20595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Число </w:t>
            </w:r>
            <w:proofErr w:type="gramStart"/>
            <w:r>
              <w:rPr>
                <w:sz w:val="24"/>
              </w:rPr>
              <w:t>выбывших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01B36" w:rsidTr="00E20595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</w:tr>
      <w:tr w:rsidR="00801B36" w:rsidTr="00E20595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Материнская смертность на 100 тыс. </w:t>
            </w:r>
            <w:proofErr w:type="gramStart"/>
            <w:r>
              <w:rPr>
                <w:sz w:val="24"/>
              </w:rPr>
              <w:t>родившихся</w:t>
            </w:r>
            <w:proofErr w:type="gramEnd"/>
            <w:r>
              <w:rPr>
                <w:sz w:val="24"/>
              </w:rPr>
              <w:t xml:space="preserve"> живыми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</w:tr>
      <w:tr w:rsidR="00801B36" w:rsidTr="00E20595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Средняя наполняемость классов в общеобразовательных учреждениях – всего,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01B36" w:rsidTr="00E20595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- в т.ч. в городских поселениях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01B36" w:rsidTr="00E20595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- в сельских поселениях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01B36" w:rsidTr="00E20595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801B36" w:rsidRDefault="00801B36" w:rsidP="00E20595">
            <w:pPr>
              <w:pStyle w:val="LO-Normal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81,8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81,8</w:t>
            </w:r>
          </w:p>
          <w:p w:rsidR="00801B36" w:rsidRDefault="00801B36" w:rsidP="00E20595">
            <w:pPr>
              <w:pStyle w:val="LO-Normal"/>
              <w:rPr>
                <w:sz w:val="24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</w:pPr>
            <w:r>
              <w:rPr>
                <w:sz w:val="24"/>
              </w:rPr>
              <w:t>Х</w:t>
            </w:r>
          </w:p>
        </w:tc>
      </w:tr>
      <w:tr w:rsidR="00801B36" w:rsidTr="00E20595">
        <w:trPr>
          <w:cantSplit/>
          <w:trHeight w:val="425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  <w:p w:rsidR="00801B36" w:rsidRDefault="00801B36" w:rsidP="00E20595">
            <w:pPr>
              <w:pStyle w:val="LO-Normal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78</w:t>
            </w:r>
          </w:p>
          <w:p w:rsidR="00801B36" w:rsidRDefault="00801B36" w:rsidP="00E20595">
            <w:pPr>
              <w:pStyle w:val="LO-Normal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</w:pPr>
            <w:r>
              <w:rPr>
                <w:sz w:val="24"/>
              </w:rPr>
              <w:t>Х</w:t>
            </w:r>
          </w:p>
        </w:tc>
      </w:tr>
      <w:tr w:rsidR="00801B36" w:rsidTr="00E20595">
        <w:trPr>
          <w:cantSplit/>
          <w:trHeight w:val="425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отгруженных товаров собственного производства, </w:t>
            </w:r>
            <w:proofErr w:type="spellStart"/>
            <w:proofErr w:type="gramStart"/>
            <w:r>
              <w:rPr>
                <w:sz w:val="24"/>
              </w:rPr>
              <w:t>выполнен-ных</w:t>
            </w:r>
            <w:proofErr w:type="spellEnd"/>
            <w:proofErr w:type="gramEnd"/>
            <w:r>
              <w:rPr>
                <w:sz w:val="24"/>
              </w:rPr>
              <w:t xml:space="preserve"> работ и услуг собственными силами организаций по  видам экономической </w:t>
            </w:r>
            <w:proofErr w:type="spellStart"/>
            <w:r>
              <w:rPr>
                <w:sz w:val="24"/>
              </w:rPr>
              <w:t>деятель-ности</w:t>
            </w:r>
            <w:proofErr w:type="spellEnd"/>
            <w:r>
              <w:rPr>
                <w:sz w:val="24"/>
              </w:rPr>
              <w:t xml:space="preserve">: добыча полезных ископаемых, </w:t>
            </w:r>
            <w:proofErr w:type="spellStart"/>
            <w:r>
              <w:rPr>
                <w:sz w:val="24"/>
              </w:rPr>
              <w:t>обрабаты-вающие</w:t>
            </w:r>
            <w:proofErr w:type="spellEnd"/>
            <w:r>
              <w:rPr>
                <w:sz w:val="24"/>
              </w:rPr>
              <w:t xml:space="preserve"> отрасли, </w:t>
            </w:r>
            <w:proofErr w:type="spellStart"/>
            <w:r>
              <w:rPr>
                <w:sz w:val="24"/>
              </w:rPr>
              <w:t>произ-водство</w:t>
            </w:r>
            <w:proofErr w:type="spellEnd"/>
            <w:r>
              <w:rPr>
                <w:sz w:val="24"/>
              </w:rPr>
              <w:t xml:space="preserve"> и распределение электроэнергии, газа и  воды, млн.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</w:tr>
      <w:tr w:rsidR="00801B36" w:rsidTr="00E20595">
        <w:trPr>
          <w:cantSplit/>
          <w:trHeight w:val="425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</w:tr>
      <w:tr w:rsidR="00801B36" w:rsidTr="00E20595">
        <w:trPr>
          <w:cantSplit/>
          <w:trHeight w:val="425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Объем продукции сельского хозяйства в хозяйствах всех категорий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184,2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50,4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50,4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01B36" w:rsidTr="00E20595">
        <w:trPr>
          <w:cantSplit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</w:tr>
      <w:tr w:rsidR="00801B36" w:rsidTr="00E20595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01B36" w:rsidTr="00E20595">
        <w:trPr>
          <w:cantSplit/>
          <w:trHeight w:val="310"/>
        </w:trPr>
        <w:tc>
          <w:tcPr>
            <w:tcW w:w="50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</w:pPr>
            <w:r>
              <w:rPr>
                <w:sz w:val="24"/>
              </w:rPr>
              <w:t>Поголовье скота  (все категории хозяйств):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heading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heading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heading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heading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heading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heading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heading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heading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heading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heading2"/>
            </w:pPr>
            <w:r>
              <w:rPr>
                <w:rFonts w:ascii="Times New Roman" w:hAnsi="Times New Roman" w:cs="Times New Roman"/>
              </w:rPr>
              <w:t>Х</w:t>
            </w:r>
          </w:p>
        </w:tc>
      </w:tr>
      <w:tr w:rsidR="00801B36" w:rsidTr="00E20595">
        <w:trPr>
          <w:cantSplit/>
          <w:trHeight w:val="439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 крупный рогатый скот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0,412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0,397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0,397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0,397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0,397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01B36" w:rsidTr="00E20595">
        <w:trPr>
          <w:cantSplit/>
          <w:trHeight w:val="403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  в том числе коровы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111,7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0,190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0,190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01B36" w:rsidTr="00E20595">
        <w:trPr>
          <w:cantSplit/>
          <w:trHeight w:val="43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- свиньи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голов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0,296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0,296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0,296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0,296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01B36" w:rsidTr="00E20595">
        <w:trPr>
          <w:cantSplit/>
          <w:trHeight w:val="401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Производство молока (все категории хозяйств)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0,337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0,253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0,253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0,253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0,253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01B36" w:rsidTr="00E20595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42,2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42,2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01B36" w:rsidTr="00E20595">
        <w:trPr>
          <w:cantSplit/>
          <w:trHeight w:val="48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2,905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85,4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34,4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801B36" w:rsidTr="00E20595">
        <w:trPr>
          <w:cantSplit/>
          <w:trHeight w:val="480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</w:tr>
      <w:tr w:rsidR="00801B36" w:rsidTr="00E20595">
        <w:trPr>
          <w:cantSplit/>
          <w:trHeight w:val="48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выполненных работ по виду </w:t>
            </w:r>
            <w:r>
              <w:rPr>
                <w:sz w:val="24"/>
              </w:rPr>
              <w:lastRenderedPageBreak/>
              <w:t xml:space="preserve">деятельности «строительство»,  включая </w:t>
            </w:r>
            <w:proofErr w:type="spellStart"/>
            <w:r>
              <w:rPr>
                <w:sz w:val="24"/>
              </w:rPr>
              <w:t>хозспособ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</w:tr>
      <w:tr w:rsidR="00801B36" w:rsidTr="00E20595">
        <w:trPr>
          <w:cantSplit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</w:tr>
      <w:tr w:rsidR="00801B36" w:rsidTr="00E20595">
        <w:trPr>
          <w:cantSplit/>
          <w:trHeight w:val="510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Ввод в эксплуатацию за счет всех источников финансирования жилых домов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proofErr w:type="spellStart"/>
            <w:r>
              <w:rPr>
                <w:sz w:val="24"/>
              </w:rPr>
              <w:t>площ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72,8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</w:tr>
      <w:tr w:rsidR="00801B36" w:rsidTr="00E20595">
        <w:trPr>
          <w:cantSplit/>
          <w:trHeight w:val="510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общ.</w:t>
            </w: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proofErr w:type="spellStart"/>
            <w:r>
              <w:rPr>
                <w:sz w:val="24"/>
              </w:rPr>
              <w:t>площ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</w:tr>
      <w:tr w:rsidR="00801B36" w:rsidTr="00E20595">
        <w:trPr>
          <w:cantSplit/>
          <w:trHeight w:val="552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Общая площадь жилых помещений, приходящаяся на 1 жителя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кв</w:t>
            </w:r>
            <w:proofErr w:type="gramStart"/>
            <w:r>
              <w:rPr>
                <w:sz w:val="24"/>
              </w:rPr>
              <w:t>.м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27,1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27,1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01B36" w:rsidTr="00E20595">
        <w:trPr>
          <w:cantSplit/>
          <w:trHeight w:val="552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Перевезено грузов автомобильным транспортом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тонн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01B36" w:rsidTr="00E20595">
        <w:trPr>
          <w:cantSplit/>
          <w:trHeight w:val="418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Перевезено пассажиров автомобильным транспортом  общего пользования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</w:tr>
      <w:tr w:rsidR="00801B36" w:rsidTr="00E20595">
        <w:trPr>
          <w:cantSplit/>
          <w:trHeight w:val="424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Оборот розничной торговли, включая общественное  питание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01B36" w:rsidTr="00E20595">
        <w:trPr>
          <w:cantSplit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</w:tr>
      <w:tr w:rsidR="00801B36" w:rsidTr="00E20595">
        <w:trPr>
          <w:cantSplit/>
          <w:trHeight w:val="52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Объем платных услуг населению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дейст.ц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</w:t>
            </w: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108,6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1,33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100,2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01B36" w:rsidTr="00E20595">
        <w:trPr>
          <w:cantSplit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сопост</w:t>
            </w:r>
            <w:proofErr w:type="spellEnd"/>
            <w:r>
              <w:rPr>
                <w:sz w:val="24"/>
              </w:rPr>
              <w:t xml:space="preserve">. ценах </w:t>
            </w:r>
            <w:proofErr w:type="spellStart"/>
            <w:r>
              <w:rPr>
                <w:sz w:val="24"/>
              </w:rPr>
              <w:t>предыд</w:t>
            </w:r>
            <w:proofErr w:type="spellEnd"/>
            <w:r>
              <w:rPr>
                <w:sz w:val="24"/>
              </w:rPr>
              <w:t>. года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 xml:space="preserve">в % к </w:t>
            </w:r>
            <w:proofErr w:type="spellStart"/>
            <w:r>
              <w:rPr>
                <w:sz w:val="24"/>
              </w:rPr>
              <w:t>пред</w:t>
            </w:r>
            <w:proofErr w:type="gramStart"/>
            <w:r>
              <w:rPr>
                <w:sz w:val="24"/>
              </w:rPr>
              <w:t>.г</w:t>
            </w:r>
            <w:proofErr w:type="gramEnd"/>
            <w:r>
              <w:rPr>
                <w:sz w:val="24"/>
              </w:rPr>
              <w:t>оду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</w:tc>
      </w:tr>
      <w:tr w:rsidR="00801B36" w:rsidTr="00E20595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Уровень официально зарегистрированной безработицы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0,85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01B36" w:rsidTr="00E20595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Численность </w:t>
            </w:r>
            <w:proofErr w:type="gramStart"/>
            <w:r>
              <w:rPr>
                <w:sz w:val="24"/>
              </w:rPr>
              <w:t>занятых</w:t>
            </w:r>
            <w:proofErr w:type="gramEnd"/>
            <w:r>
              <w:rPr>
                <w:sz w:val="24"/>
              </w:rPr>
              <w:t xml:space="preserve"> в экономике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432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432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01B36" w:rsidTr="00E20595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занятых на малых предприятиях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01B36" w:rsidTr="00E20595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Численность индивидуальных предпринимателей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01B36" w:rsidTr="00E20595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01B36" w:rsidTr="00E20595">
        <w:trPr>
          <w:cantSplit/>
          <w:trHeight w:val="527"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Прибыль прибыльных предприятий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801B36" w:rsidTr="00E20595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B36" w:rsidRDefault="00801B36" w:rsidP="00E2059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Общий фонд оплаты труда (для расчета среднемесячной заработной платы), млн. руб.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млн.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98,5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01B36" w:rsidTr="00E20595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01B36" w:rsidRDefault="00801B36" w:rsidP="00E2059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69,6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01B36" w:rsidTr="00E20595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12882,6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13000,0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13000,0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13000,0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01B36" w:rsidTr="00E20595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</w:p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9655,6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9969,4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9969,4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9969,4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9969,4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801B36" w:rsidTr="00E20595">
        <w:trPr>
          <w:cantSplit/>
        </w:trPr>
        <w:tc>
          <w:tcPr>
            <w:tcW w:w="4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jc w:val="left"/>
              <w:rPr>
                <w:sz w:val="24"/>
              </w:rPr>
            </w:pPr>
            <w:r>
              <w:rPr>
                <w:sz w:val="24"/>
              </w:rPr>
              <w:t>Доходы от аренды муниципального имущества и земли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1B36" w:rsidRDefault="00801B36" w:rsidP="00E20595">
            <w:pPr>
              <w:pStyle w:val="LO-Normal"/>
              <w:snapToGrid w:val="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801B36" w:rsidRDefault="00801B36" w:rsidP="00801B36">
      <w:pPr>
        <w:pStyle w:val="BodyText3"/>
        <w:rPr>
          <w:color w:val="auto"/>
          <w:sz w:val="26"/>
        </w:rPr>
      </w:pPr>
    </w:p>
    <w:p w:rsidR="00801B36" w:rsidRDefault="00801B36" w:rsidP="00801B36">
      <w:pPr>
        <w:pStyle w:val="BodyText3"/>
        <w:rPr>
          <w:color w:val="auto"/>
          <w:sz w:val="26"/>
        </w:rPr>
      </w:pPr>
    </w:p>
    <w:p w:rsidR="00801B36" w:rsidRDefault="00801B36" w:rsidP="00801B36">
      <w:pPr>
        <w:pStyle w:val="BodyText3"/>
        <w:rPr>
          <w:color w:val="auto"/>
          <w:sz w:val="26"/>
        </w:rPr>
      </w:pPr>
    </w:p>
    <w:p w:rsidR="00801B36" w:rsidRDefault="00801B36" w:rsidP="00801B36">
      <w:pPr>
        <w:tabs>
          <w:tab w:val="left" w:pos="1209"/>
        </w:tabs>
      </w:pPr>
    </w:p>
    <w:p w:rsidR="005D1C82" w:rsidRPr="00A913FA" w:rsidRDefault="005D1C82" w:rsidP="005D1C82">
      <w:pPr>
        <w:rPr>
          <w:sz w:val="20"/>
          <w:szCs w:val="20"/>
        </w:rPr>
        <w:sectPr w:rsidR="005D1C82" w:rsidRPr="00A913FA" w:rsidSect="00437CE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6837" w:h="11905" w:orient="landscape"/>
          <w:pgMar w:top="736" w:right="567" w:bottom="284" w:left="567" w:header="680" w:footer="1134" w:gutter="0"/>
          <w:cols w:space="720"/>
          <w:docGrid w:linePitch="360"/>
        </w:sectPr>
      </w:pPr>
    </w:p>
    <w:p w:rsidR="005D1C82" w:rsidRPr="008B6C9F" w:rsidRDefault="005D1C82" w:rsidP="005D1C82">
      <w:pPr>
        <w:jc w:val="both"/>
        <w:rPr>
          <w:b/>
        </w:rPr>
      </w:pPr>
      <w:r w:rsidRPr="008B6C9F">
        <w:rPr>
          <w:b/>
        </w:rPr>
        <w:lastRenderedPageBreak/>
        <w:t xml:space="preserve">5. Мониторинг </w:t>
      </w:r>
      <w:proofErr w:type="gramStart"/>
      <w:r w:rsidRPr="008B6C9F">
        <w:rPr>
          <w:b/>
        </w:rPr>
        <w:t>хода реализации среднесрочного плана социально-экономического развития муниципального образования</w:t>
      </w:r>
      <w:proofErr w:type="gramEnd"/>
    </w:p>
    <w:p w:rsidR="005D1C82" w:rsidRPr="008B6C9F" w:rsidRDefault="005D1C82" w:rsidP="005D1C82">
      <w:pPr>
        <w:pStyle w:val="31"/>
        <w:rPr>
          <w:szCs w:val="24"/>
        </w:rPr>
      </w:pPr>
      <w:r w:rsidRPr="008B6C9F">
        <w:rPr>
          <w:szCs w:val="24"/>
        </w:rPr>
        <w:t>План социально-экономического развития Нижнечеремошинского сельсовета на 201</w:t>
      </w:r>
      <w:r w:rsidR="00801B36">
        <w:rPr>
          <w:szCs w:val="24"/>
        </w:rPr>
        <w:t>8</w:t>
      </w:r>
      <w:r w:rsidRPr="008B6C9F">
        <w:rPr>
          <w:szCs w:val="24"/>
        </w:rPr>
        <w:t>-20</w:t>
      </w:r>
      <w:r w:rsidR="00801B36">
        <w:rPr>
          <w:szCs w:val="24"/>
        </w:rPr>
        <w:t>20</w:t>
      </w:r>
      <w:r w:rsidRPr="008B6C9F">
        <w:rPr>
          <w:szCs w:val="24"/>
        </w:rPr>
        <w:t xml:space="preserve"> годы разработан на основе действующего законодательства Российской Федерации и Новосибирской области, правовых актов администрации Новосибирской области, Устава МО Нижнечеремошинского сельсовета и иных муниципальных правовых актов Нижнечеремошинского сельсовета.</w:t>
      </w:r>
    </w:p>
    <w:p w:rsidR="005D1C82" w:rsidRPr="008B6C9F" w:rsidRDefault="005D1C82" w:rsidP="005D1C82">
      <w:pPr>
        <w:pStyle w:val="31"/>
        <w:ind w:firstLine="0"/>
        <w:rPr>
          <w:szCs w:val="24"/>
        </w:rPr>
      </w:pPr>
      <w:r w:rsidRPr="008B6C9F">
        <w:rPr>
          <w:szCs w:val="24"/>
        </w:rPr>
        <w:t xml:space="preserve">     Среднесрочный план социально-экономического развития Нижнечеремошинского сельсовета на 201</w:t>
      </w:r>
      <w:r w:rsidR="00801B36">
        <w:rPr>
          <w:szCs w:val="24"/>
        </w:rPr>
        <w:t>8</w:t>
      </w:r>
      <w:r w:rsidRPr="008B6C9F">
        <w:rPr>
          <w:szCs w:val="24"/>
        </w:rPr>
        <w:t>-20</w:t>
      </w:r>
      <w:r w:rsidR="00801B36">
        <w:rPr>
          <w:szCs w:val="24"/>
        </w:rPr>
        <w:t>20</w:t>
      </w:r>
      <w:r w:rsidRPr="008B6C9F">
        <w:rPr>
          <w:szCs w:val="24"/>
        </w:rPr>
        <w:t xml:space="preserve"> годы, утверждается решением Совета депутатов Нижнечеремошинского сельсовета. После утверждения План становится </w:t>
      </w:r>
      <w:proofErr w:type="gramStart"/>
      <w:r w:rsidRPr="008B6C9F">
        <w:rPr>
          <w:szCs w:val="24"/>
        </w:rPr>
        <w:t>обязательным к исполнению</w:t>
      </w:r>
      <w:proofErr w:type="gramEnd"/>
      <w:r w:rsidRPr="008B6C9F">
        <w:rPr>
          <w:szCs w:val="24"/>
        </w:rPr>
        <w:t xml:space="preserve"> документом для всех должностных лиц администрации Нижнечеремошинского сельсовета. Ответственные должностные лица администрации вносят коррективы в годовые планы, учитывая цели, задачи и основные направления, принятые в среднесрочном плане. Общественность поселения ежегодно информируется о ходе реализации плана. </w:t>
      </w:r>
    </w:p>
    <w:p w:rsidR="005D1C82" w:rsidRPr="008B6C9F" w:rsidRDefault="005D1C82" w:rsidP="005D1C82">
      <w:pPr>
        <w:pStyle w:val="31"/>
        <w:rPr>
          <w:szCs w:val="24"/>
        </w:rPr>
      </w:pPr>
      <w:r w:rsidRPr="008B6C9F">
        <w:rPr>
          <w:szCs w:val="24"/>
        </w:rPr>
        <w:t xml:space="preserve">В процессе реализации Плана возможна корректировка ее параметров с учетом воздействия изменений параметров «внешней среды»: изменение основных </w:t>
      </w:r>
      <w:proofErr w:type="spellStart"/>
      <w:r w:rsidRPr="008B6C9F">
        <w:rPr>
          <w:szCs w:val="24"/>
        </w:rPr>
        <w:t>макропоказателей</w:t>
      </w:r>
      <w:proofErr w:type="spellEnd"/>
      <w:r w:rsidRPr="008B6C9F">
        <w:rPr>
          <w:szCs w:val="24"/>
        </w:rPr>
        <w:t xml:space="preserve"> по сравнению с </w:t>
      </w:r>
      <w:proofErr w:type="gramStart"/>
      <w:r w:rsidRPr="008B6C9F">
        <w:rPr>
          <w:szCs w:val="24"/>
        </w:rPr>
        <w:t>прогнозными</w:t>
      </w:r>
      <w:proofErr w:type="gramEnd"/>
      <w:r w:rsidRPr="008B6C9F">
        <w:rPr>
          <w:szCs w:val="24"/>
        </w:rPr>
        <w:t xml:space="preserve"> (инфляция и др.); ввод в действие особо значимых федеральных законов; влияние проводимых реформ; влияние политических событий.</w:t>
      </w:r>
    </w:p>
    <w:p w:rsidR="005D1C82" w:rsidRPr="008B6C9F" w:rsidRDefault="005D1C82" w:rsidP="005D1C82">
      <w:pPr>
        <w:ind w:firstLine="709"/>
        <w:jc w:val="both"/>
        <w:rPr>
          <w:b/>
        </w:rPr>
      </w:pPr>
    </w:p>
    <w:p w:rsidR="005D1C82" w:rsidRPr="008B6C9F" w:rsidRDefault="005D1C82" w:rsidP="005D1C82">
      <w:pPr>
        <w:pStyle w:val="32"/>
        <w:rPr>
          <w:sz w:val="24"/>
          <w:szCs w:val="24"/>
        </w:rPr>
      </w:pPr>
      <w:r w:rsidRPr="008B6C9F">
        <w:rPr>
          <w:sz w:val="24"/>
          <w:szCs w:val="24"/>
        </w:rPr>
        <w:t xml:space="preserve"> </w:t>
      </w:r>
    </w:p>
    <w:p w:rsidR="005D1C82" w:rsidRPr="008B6C9F" w:rsidRDefault="005D1C82" w:rsidP="005D1C82">
      <w:pPr>
        <w:pStyle w:val="32"/>
        <w:ind w:firstLine="0"/>
        <w:rPr>
          <w:b/>
          <w:sz w:val="24"/>
          <w:szCs w:val="24"/>
        </w:rPr>
      </w:pPr>
    </w:p>
    <w:p w:rsidR="005D1C82" w:rsidRPr="008B6C9F" w:rsidRDefault="005D1C82" w:rsidP="005D1C82">
      <w:pPr>
        <w:pStyle w:val="32"/>
        <w:ind w:firstLine="0"/>
        <w:jc w:val="left"/>
        <w:rPr>
          <w:sz w:val="24"/>
          <w:szCs w:val="24"/>
        </w:rPr>
      </w:pPr>
      <w:r w:rsidRPr="008B6C9F">
        <w:rPr>
          <w:sz w:val="24"/>
          <w:szCs w:val="24"/>
        </w:rPr>
        <w:t xml:space="preserve">Глава  Нижнечеремошинского сельсовета </w:t>
      </w:r>
    </w:p>
    <w:p w:rsidR="005D1C82" w:rsidRPr="008B6C9F" w:rsidRDefault="005D1C82" w:rsidP="005D1C82">
      <w:pPr>
        <w:pStyle w:val="32"/>
        <w:ind w:firstLine="0"/>
        <w:jc w:val="left"/>
        <w:rPr>
          <w:sz w:val="24"/>
          <w:szCs w:val="24"/>
        </w:rPr>
      </w:pPr>
      <w:r w:rsidRPr="008B6C9F">
        <w:rPr>
          <w:sz w:val="24"/>
          <w:szCs w:val="24"/>
        </w:rPr>
        <w:t xml:space="preserve">Краснозерского района Новосибирской области                                          </w:t>
      </w:r>
      <w:proofErr w:type="spellStart"/>
      <w:r w:rsidR="00EB4700">
        <w:rPr>
          <w:sz w:val="24"/>
          <w:szCs w:val="24"/>
        </w:rPr>
        <w:t>Е.Ш.Бельгибаев</w:t>
      </w:r>
      <w:proofErr w:type="spellEnd"/>
    </w:p>
    <w:p w:rsidR="005D1C82" w:rsidRPr="00A913FA" w:rsidRDefault="005D1C82" w:rsidP="005D1C82">
      <w:pPr>
        <w:rPr>
          <w:sz w:val="20"/>
          <w:szCs w:val="20"/>
        </w:rPr>
      </w:pPr>
    </w:p>
    <w:p w:rsidR="005D1C82" w:rsidRPr="00A913FA" w:rsidRDefault="005D1C82" w:rsidP="005D1C82">
      <w:pPr>
        <w:rPr>
          <w:sz w:val="20"/>
          <w:szCs w:val="20"/>
        </w:rPr>
      </w:pPr>
    </w:p>
    <w:p w:rsidR="005D1C82" w:rsidRPr="00A913FA" w:rsidRDefault="005D1C82" w:rsidP="005D1C82">
      <w:pPr>
        <w:rPr>
          <w:sz w:val="20"/>
          <w:szCs w:val="20"/>
        </w:rPr>
      </w:pPr>
    </w:p>
    <w:p w:rsidR="005D1C82" w:rsidRDefault="005D1C82" w:rsidP="005D1C82">
      <w:pPr>
        <w:rPr>
          <w:sz w:val="20"/>
          <w:szCs w:val="20"/>
        </w:rPr>
      </w:pPr>
    </w:p>
    <w:p w:rsidR="00801B36" w:rsidRDefault="00801B36" w:rsidP="005D1C82">
      <w:pPr>
        <w:rPr>
          <w:sz w:val="20"/>
          <w:szCs w:val="20"/>
        </w:rPr>
      </w:pPr>
    </w:p>
    <w:p w:rsidR="00801B36" w:rsidRDefault="00801B36" w:rsidP="005D1C82">
      <w:pPr>
        <w:rPr>
          <w:sz w:val="20"/>
          <w:szCs w:val="20"/>
        </w:rPr>
      </w:pPr>
    </w:p>
    <w:p w:rsidR="00801B36" w:rsidRDefault="00801B36" w:rsidP="005D1C82">
      <w:pPr>
        <w:rPr>
          <w:sz w:val="20"/>
          <w:szCs w:val="20"/>
        </w:rPr>
      </w:pPr>
    </w:p>
    <w:p w:rsidR="00801B36" w:rsidRDefault="00801B36" w:rsidP="005D1C82">
      <w:pPr>
        <w:rPr>
          <w:sz w:val="20"/>
          <w:szCs w:val="20"/>
        </w:rPr>
      </w:pPr>
    </w:p>
    <w:p w:rsidR="00801B36" w:rsidRDefault="00801B36" w:rsidP="005D1C82">
      <w:pPr>
        <w:rPr>
          <w:sz w:val="20"/>
          <w:szCs w:val="20"/>
        </w:rPr>
      </w:pPr>
    </w:p>
    <w:p w:rsidR="00801B36" w:rsidRDefault="00801B36" w:rsidP="005D1C82">
      <w:pPr>
        <w:rPr>
          <w:sz w:val="20"/>
          <w:szCs w:val="20"/>
        </w:rPr>
      </w:pPr>
    </w:p>
    <w:p w:rsidR="00801B36" w:rsidRPr="00A913FA" w:rsidRDefault="00801B36" w:rsidP="005D1C82">
      <w:pPr>
        <w:rPr>
          <w:sz w:val="20"/>
          <w:szCs w:val="20"/>
        </w:rPr>
      </w:pPr>
    </w:p>
    <w:p w:rsidR="005D1C82" w:rsidRPr="00A913FA" w:rsidRDefault="005D1C82" w:rsidP="005D1C82">
      <w:pPr>
        <w:rPr>
          <w:sz w:val="20"/>
          <w:szCs w:val="20"/>
        </w:rPr>
      </w:pPr>
    </w:p>
    <w:p w:rsidR="005D1C82" w:rsidRPr="00A913FA" w:rsidRDefault="005D1C82" w:rsidP="005D1C82">
      <w:pPr>
        <w:rPr>
          <w:sz w:val="20"/>
          <w:szCs w:val="20"/>
        </w:rPr>
      </w:pPr>
      <w:r w:rsidRPr="00A913FA">
        <w:rPr>
          <w:sz w:val="20"/>
          <w:szCs w:val="20"/>
        </w:rPr>
        <w:t>Исполнитель</w:t>
      </w:r>
    </w:p>
    <w:p w:rsidR="005D1C82" w:rsidRPr="00A913FA" w:rsidRDefault="005D1C82" w:rsidP="005D1C82">
      <w:pPr>
        <w:rPr>
          <w:sz w:val="20"/>
          <w:szCs w:val="20"/>
        </w:rPr>
      </w:pPr>
      <w:proofErr w:type="spellStart"/>
      <w:r w:rsidRPr="00A913FA">
        <w:rPr>
          <w:sz w:val="20"/>
          <w:szCs w:val="20"/>
        </w:rPr>
        <w:t>Синяговская</w:t>
      </w:r>
      <w:proofErr w:type="spellEnd"/>
      <w:r w:rsidRPr="00A913FA">
        <w:rPr>
          <w:sz w:val="20"/>
          <w:szCs w:val="20"/>
        </w:rPr>
        <w:t xml:space="preserve"> М.С.</w:t>
      </w:r>
    </w:p>
    <w:p w:rsidR="005D1C82" w:rsidRPr="00A913FA" w:rsidRDefault="005D1C82" w:rsidP="005D1C82">
      <w:pPr>
        <w:rPr>
          <w:sz w:val="20"/>
          <w:szCs w:val="20"/>
        </w:rPr>
      </w:pPr>
      <w:r w:rsidRPr="00A913FA">
        <w:rPr>
          <w:sz w:val="20"/>
          <w:szCs w:val="20"/>
        </w:rPr>
        <w:t>67-288</w:t>
      </w:r>
    </w:p>
    <w:p w:rsidR="005D1C82" w:rsidRDefault="005D1C82" w:rsidP="005D1C82">
      <w:pPr>
        <w:rPr>
          <w:sz w:val="28"/>
          <w:szCs w:val="28"/>
        </w:rPr>
      </w:pPr>
    </w:p>
    <w:p w:rsidR="005D1C82" w:rsidRPr="00BF5F75" w:rsidRDefault="005D1C82" w:rsidP="005D1C82">
      <w:pPr>
        <w:rPr>
          <w:sz w:val="28"/>
          <w:szCs w:val="28"/>
        </w:rPr>
      </w:pPr>
    </w:p>
    <w:p w:rsidR="005D1C82" w:rsidRDefault="005D1C82" w:rsidP="005D1C82"/>
    <w:p w:rsidR="005D1C82" w:rsidRDefault="005D1C82" w:rsidP="005D1C82">
      <w:pPr>
        <w:rPr>
          <w:b/>
          <w:sz w:val="28"/>
          <w:szCs w:val="28"/>
        </w:rPr>
      </w:pPr>
    </w:p>
    <w:p w:rsidR="005D1C82" w:rsidRDefault="005D1C82" w:rsidP="005D1C82">
      <w:pPr>
        <w:rPr>
          <w:b/>
          <w:sz w:val="28"/>
          <w:szCs w:val="28"/>
        </w:rPr>
      </w:pPr>
    </w:p>
    <w:p w:rsidR="005D1C82" w:rsidRDefault="005D1C82" w:rsidP="005D1C82">
      <w:pPr>
        <w:rPr>
          <w:b/>
          <w:sz w:val="28"/>
          <w:szCs w:val="28"/>
        </w:rPr>
      </w:pPr>
    </w:p>
    <w:p w:rsidR="00CA653A" w:rsidRDefault="00CA653A"/>
    <w:sectPr w:rsidR="00CA653A" w:rsidSect="00CA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03A" w:rsidRDefault="007D403A" w:rsidP="00613C81">
      <w:r>
        <w:separator/>
      </w:r>
    </w:p>
  </w:endnote>
  <w:endnote w:type="continuationSeparator" w:id="0">
    <w:p w:rsidR="007D403A" w:rsidRDefault="007D403A" w:rsidP="00613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EE" w:rsidRDefault="0028017C">
    <w:pPr>
      <w:pStyle w:val="a5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9.85pt;margin-top:.05pt;width:7pt;height:16.05pt;z-index:251660288;mso-wrap-distance-left:0;mso-wrap-distance-right:0;mso-position-horizontal-relative:page" stroked="f">
          <v:fill opacity="0" color2="black"/>
          <v:textbox inset="0,0,0,0">
            <w:txbxContent>
              <w:p w:rsidR="007D79EE" w:rsidRDefault="007D79EE">
                <w:pPr>
                  <w:pStyle w:val="a5"/>
                </w:pPr>
              </w:p>
            </w:txbxContent>
          </v:textbox>
          <w10:wrap type="square" side="largest" anchorx="page"/>
        </v:shape>
      </w:pict>
    </w:r>
    <w:r w:rsidR="007D79EE"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EE" w:rsidRDefault="007D79EE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EE" w:rsidRDefault="007D79EE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EE" w:rsidRDefault="007D79E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03A" w:rsidRDefault="007D403A" w:rsidP="00613C81">
      <w:r>
        <w:separator/>
      </w:r>
    </w:p>
  </w:footnote>
  <w:footnote w:type="continuationSeparator" w:id="0">
    <w:p w:rsidR="007D403A" w:rsidRDefault="007D403A" w:rsidP="00613C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EE" w:rsidRDefault="0028017C">
    <w:pPr>
      <w:pStyle w:val="a3"/>
      <w:tabs>
        <w:tab w:val="left" w:pos="4827"/>
        <w:tab w:val="left" w:pos="5357"/>
      </w:tabs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65.75pt;margin-top:.05pt;width:1.1pt;height:16.05pt;z-index:251661312;mso-wrap-distance-left:0;mso-wrap-distance-right:0;mso-position-horizontal-relative:page" stroked="f">
          <v:fill opacity="0" color2="black"/>
          <v:textbox inset="0,0,0,0">
            <w:txbxContent>
              <w:p w:rsidR="007D79EE" w:rsidRDefault="007D79EE">
                <w:pPr>
                  <w:pStyle w:val="a3"/>
                </w:pPr>
              </w:p>
            </w:txbxContent>
          </v:textbox>
          <w10:wrap type="square" side="largest" anchorx="page"/>
        </v:shape>
      </w:pict>
    </w:r>
    <w:r w:rsidR="007D79EE">
      <w:t>- -</w:t>
    </w:r>
  </w:p>
  <w:p w:rsidR="007D79EE" w:rsidRDefault="007D79E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EE" w:rsidRDefault="007D79E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EE" w:rsidRDefault="007D79EE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9EE" w:rsidRDefault="007D79E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1503"/>
        </w:tabs>
        <w:ind w:left="1503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5578F1"/>
    <w:multiLevelType w:val="hybridMultilevel"/>
    <w:tmpl w:val="31D8966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D1C82"/>
    <w:rsid w:val="000B50F5"/>
    <w:rsid w:val="000F50BE"/>
    <w:rsid w:val="00115948"/>
    <w:rsid w:val="00130D3F"/>
    <w:rsid w:val="001C3AC0"/>
    <w:rsid w:val="0020297C"/>
    <w:rsid w:val="0021743F"/>
    <w:rsid w:val="0028017C"/>
    <w:rsid w:val="002B6141"/>
    <w:rsid w:val="00437CE1"/>
    <w:rsid w:val="0048390D"/>
    <w:rsid w:val="004E3C40"/>
    <w:rsid w:val="004F255D"/>
    <w:rsid w:val="005B5756"/>
    <w:rsid w:val="005C14E2"/>
    <w:rsid w:val="005D1C82"/>
    <w:rsid w:val="005F1E82"/>
    <w:rsid w:val="00613C81"/>
    <w:rsid w:val="00677BC7"/>
    <w:rsid w:val="006B6826"/>
    <w:rsid w:val="006E1B74"/>
    <w:rsid w:val="007D403A"/>
    <w:rsid w:val="007D5779"/>
    <w:rsid w:val="007D79EE"/>
    <w:rsid w:val="00801B36"/>
    <w:rsid w:val="00813F44"/>
    <w:rsid w:val="00816E34"/>
    <w:rsid w:val="00824963"/>
    <w:rsid w:val="00882E55"/>
    <w:rsid w:val="008A5EFA"/>
    <w:rsid w:val="008F5F75"/>
    <w:rsid w:val="00955D68"/>
    <w:rsid w:val="009A7F2A"/>
    <w:rsid w:val="009E69B4"/>
    <w:rsid w:val="00A026B3"/>
    <w:rsid w:val="00A26C05"/>
    <w:rsid w:val="00A6742F"/>
    <w:rsid w:val="00AA100C"/>
    <w:rsid w:val="00AA2851"/>
    <w:rsid w:val="00AE322F"/>
    <w:rsid w:val="00BE6282"/>
    <w:rsid w:val="00C10B73"/>
    <w:rsid w:val="00CA653A"/>
    <w:rsid w:val="00D15E46"/>
    <w:rsid w:val="00DC285A"/>
    <w:rsid w:val="00E145C9"/>
    <w:rsid w:val="00E91875"/>
    <w:rsid w:val="00EB4700"/>
    <w:rsid w:val="00EE0646"/>
    <w:rsid w:val="00F1155B"/>
    <w:rsid w:val="00F171B2"/>
    <w:rsid w:val="00F37180"/>
    <w:rsid w:val="00FA3A73"/>
    <w:rsid w:val="00FF2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C8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1C82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5D1C8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5D1C82"/>
    <w:pPr>
      <w:tabs>
        <w:tab w:val="center" w:pos="4677"/>
        <w:tab w:val="right" w:pos="9355"/>
      </w:tabs>
    </w:pPr>
    <w:rPr>
      <w:sz w:val="28"/>
    </w:rPr>
  </w:style>
  <w:style w:type="character" w:customStyle="1" w:styleId="a6">
    <w:name w:val="Нижний колонтитул Знак"/>
    <w:basedOn w:val="a0"/>
    <w:link w:val="a5"/>
    <w:rsid w:val="005D1C8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32">
    <w:name w:val="Основной текст с отступом 32"/>
    <w:basedOn w:val="a"/>
    <w:rsid w:val="005D1C82"/>
    <w:pPr>
      <w:ind w:firstLine="708"/>
      <w:jc w:val="both"/>
    </w:pPr>
    <w:rPr>
      <w:sz w:val="28"/>
      <w:szCs w:val="20"/>
    </w:rPr>
  </w:style>
  <w:style w:type="paragraph" w:styleId="a7">
    <w:name w:val="Body Text Indent"/>
    <w:basedOn w:val="a"/>
    <w:link w:val="a8"/>
    <w:rsid w:val="005D1C82"/>
    <w:pPr>
      <w:ind w:firstLine="720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5D1C8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toc 1"/>
    <w:basedOn w:val="a"/>
    <w:next w:val="a"/>
    <w:rsid w:val="005D1C82"/>
    <w:rPr>
      <w:sz w:val="28"/>
    </w:rPr>
  </w:style>
  <w:style w:type="paragraph" w:customStyle="1" w:styleId="xl46">
    <w:name w:val="xl46"/>
    <w:basedOn w:val="a"/>
    <w:rsid w:val="005D1C82"/>
    <w:pPr>
      <w:pBdr>
        <w:left w:val="single" w:sz="4" w:space="0" w:color="000000"/>
        <w:bottom w:val="single" w:sz="4" w:space="0" w:color="000000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31">
    <w:name w:val="Основной текст с отступом 31"/>
    <w:basedOn w:val="a"/>
    <w:rsid w:val="005D1C82"/>
    <w:pPr>
      <w:ind w:firstLine="708"/>
      <w:jc w:val="both"/>
    </w:pPr>
    <w:rPr>
      <w:szCs w:val="20"/>
    </w:rPr>
  </w:style>
  <w:style w:type="paragraph" w:customStyle="1" w:styleId="21">
    <w:name w:val="Основной текст с отступом 21"/>
    <w:basedOn w:val="a"/>
    <w:rsid w:val="005D1C82"/>
    <w:pPr>
      <w:ind w:firstLine="720"/>
      <w:jc w:val="both"/>
    </w:pPr>
    <w:rPr>
      <w:szCs w:val="20"/>
    </w:rPr>
  </w:style>
  <w:style w:type="paragraph" w:customStyle="1" w:styleId="a9">
    <w:name w:val="Содержимое таблицы"/>
    <w:basedOn w:val="a"/>
    <w:rsid w:val="005D1C82"/>
    <w:pPr>
      <w:suppressLineNumbers/>
    </w:pPr>
  </w:style>
  <w:style w:type="paragraph" w:customStyle="1" w:styleId="LO-Normal">
    <w:name w:val="LO-Normal"/>
    <w:rsid w:val="00EB470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0">
    <w:name w:val="Название1"/>
    <w:basedOn w:val="LO-Normal"/>
    <w:rsid w:val="00EB4700"/>
    <w:pPr>
      <w:jc w:val="center"/>
    </w:pPr>
    <w:rPr>
      <w:rFonts w:ascii="Arial" w:hAnsi="Arial" w:cs="Arial"/>
      <w:sz w:val="24"/>
    </w:rPr>
  </w:style>
  <w:style w:type="paragraph" w:customStyle="1" w:styleId="210">
    <w:name w:val="Заголовок 21"/>
    <w:basedOn w:val="LO-Normal"/>
    <w:next w:val="LO-Normal"/>
    <w:rsid w:val="00EB4700"/>
    <w:pPr>
      <w:keepNext/>
      <w:jc w:val="center"/>
    </w:pPr>
    <w:rPr>
      <w:rFonts w:ascii="Arial" w:hAnsi="Arial" w:cs="Arial"/>
      <w:sz w:val="24"/>
    </w:rPr>
  </w:style>
  <w:style w:type="paragraph" w:customStyle="1" w:styleId="310">
    <w:name w:val="Основной текст 31"/>
    <w:basedOn w:val="LO-Normal"/>
    <w:rsid w:val="00EB4700"/>
    <w:pPr>
      <w:jc w:val="left"/>
    </w:pPr>
    <w:rPr>
      <w:rFonts w:ascii="Arial" w:hAnsi="Arial" w:cs="Arial"/>
      <w:color w:val="FF0000"/>
    </w:rPr>
  </w:style>
  <w:style w:type="paragraph" w:customStyle="1" w:styleId="2">
    <w:name w:val="Название2"/>
    <w:basedOn w:val="LO-Normal"/>
    <w:rsid w:val="00DC285A"/>
    <w:pPr>
      <w:jc w:val="center"/>
    </w:pPr>
    <w:rPr>
      <w:rFonts w:ascii="Arial" w:hAnsi="Arial" w:cs="Arial"/>
      <w:sz w:val="24"/>
    </w:rPr>
  </w:style>
  <w:style w:type="paragraph" w:customStyle="1" w:styleId="22">
    <w:name w:val="Заголовок 22"/>
    <w:basedOn w:val="LO-Normal"/>
    <w:next w:val="LO-Normal"/>
    <w:rsid w:val="00DC285A"/>
    <w:pPr>
      <w:keepNext/>
      <w:jc w:val="center"/>
    </w:pPr>
    <w:rPr>
      <w:rFonts w:ascii="Arial" w:hAnsi="Arial" w:cs="Arial"/>
      <w:sz w:val="24"/>
    </w:rPr>
  </w:style>
  <w:style w:type="paragraph" w:customStyle="1" w:styleId="Title">
    <w:name w:val="Title"/>
    <w:basedOn w:val="LO-Normal"/>
    <w:rsid w:val="00801B36"/>
    <w:pPr>
      <w:jc w:val="center"/>
    </w:pPr>
    <w:rPr>
      <w:rFonts w:ascii="Arial" w:hAnsi="Arial" w:cs="Arial"/>
      <w:sz w:val="24"/>
    </w:rPr>
  </w:style>
  <w:style w:type="paragraph" w:customStyle="1" w:styleId="heading2">
    <w:name w:val="heading 2"/>
    <w:basedOn w:val="LO-Normal"/>
    <w:next w:val="LO-Normal"/>
    <w:rsid w:val="00801B36"/>
    <w:pPr>
      <w:keepNext/>
      <w:jc w:val="center"/>
    </w:pPr>
    <w:rPr>
      <w:rFonts w:ascii="Arial" w:hAnsi="Arial" w:cs="Arial"/>
      <w:sz w:val="24"/>
    </w:rPr>
  </w:style>
  <w:style w:type="paragraph" w:customStyle="1" w:styleId="BodyText3">
    <w:name w:val="Body Text 3"/>
    <w:basedOn w:val="LO-Normal"/>
    <w:rsid w:val="00801B36"/>
    <w:pPr>
      <w:jc w:val="left"/>
    </w:pPr>
    <w:rPr>
      <w:rFonts w:ascii="Arial" w:hAnsi="Arial" w:cs="Arial"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8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16</Pages>
  <Words>3259</Words>
  <Characters>18580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20</cp:revision>
  <cp:lastPrinted>2017-11-24T04:30:00Z</cp:lastPrinted>
  <dcterms:created xsi:type="dcterms:W3CDTF">2015-11-27T03:47:00Z</dcterms:created>
  <dcterms:modified xsi:type="dcterms:W3CDTF">2017-11-24T04:35:00Z</dcterms:modified>
</cp:coreProperties>
</file>