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42" w:rsidRPr="005834A9" w:rsidRDefault="00965E42" w:rsidP="00965E42">
      <w:pPr>
        <w:jc w:val="center"/>
        <w:rPr>
          <w:rFonts w:eastAsia="Times New Roman"/>
          <w:sz w:val="16"/>
          <w:szCs w:val="16"/>
        </w:rPr>
      </w:pPr>
    </w:p>
    <w:p w:rsidR="00965E42" w:rsidRDefault="00965E42" w:rsidP="00965E42">
      <w:pPr>
        <w:pStyle w:val="afe"/>
        <w:rPr>
          <w:sz w:val="28"/>
          <w:szCs w:val="28"/>
        </w:rPr>
      </w:pPr>
      <w:r w:rsidRPr="00B95C78">
        <w:rPr>
          <w:sz w:val="28"/>
          <w:szCs w:val="28"/>
        </w:rPr>
        <w:t>АДМИНИСТРАЦИЯ НИЖНЕЧЕРЕМОШИНСКОГО СЕЛЬСОВЕТА</w:t>
      </w:r>
    </w:p>
    <w:p w:rsidR="00965E42" w:rsidRPr="00B95C78" w:rsidRDefault="00965E42" w:rsidP="00965E42">
      <w:pPr>
        <w:pStyle w:val="afe"/>
        <w:rPr>
          <w:sz w:val="28"/>
          <w:szCs w:val="28"/>
        </w:rPr>
      </w:pPr>
      <w:r>
        <w:rPr>
          <w:sz w:val="28"/>
          <w:szCs w:val="28"/>
        </w:rPr>
        <w:t>КРАСНОЗЕРСКОГО РАЙОНА НОВОСИБИРСКОЙ ОБЛАСТИ</w:t>
      </w:r>
    </w:p>
    <w:p w:rsidR="00965E42" w:rsidRPr="00B95C78" w:rsidRDefault="00965E42" w:rsidP="00965E42">
      <w:pPr>
        <w:pStyle w:val="afd"/>
        <w:ind w:left="-1418"/>
        <w:jc w:val="center"/>
        <w:rPr>
          <w:sz w:val="28"/>
          <w:szCs w:val="28"/>
        </w:rPr>
      </w:pPr>
    </w:p>
    <w:p w:rsidR="00965E42" w:rsidRPr="00B95C78" w:rsidRDefault="00965E42" w:rsidP="00965E42">
      <w:pPr>
        <w:pStyle w:val="afd"/>
        <w:ind w:left="-1418"/>
        <w:jc w:val="center"/>
        <w:rPr>
          <w:spacing w:val="40"/>
          <w:sz w:val="28"/>
          <w:szCs w:val="28"/>
        </w:rPr>
      </w:pPr>
      <w:r w:rsidRPr="00B95C78">
        <w:rPr>
          <w:spacing w:val="40"/>
          <w:sz w:val="28"/>
          <w:szCs w:val="28"/>
        </w:rPr>
        <w:t xml:space="preserve">ПОСТАНОВЛЕНИЕ                                          </w:t>
      </w:r>
    </w:p>
    <w:p w:rsidR="00965E42" w:rsidRDefault="00965E42" w:rsidP="00965E42">
      <w:pPr>
        <w:pStyle w:val="afd"/>
        <w:ind w:left="-1418"/>
        <w:rPr>
          <w:sz w:val="24"/>
          <w:szCs w:val="24"/>
        </w:rPr>
      </w:pPr>
    </w:p>
    <w:p w:rsidR="00965E42" w:rsidRPr="00B95C78" w:rsidRDefault="00965E42" w:rsidP="00965E42">
      <w:pPr>
        <w:rPr>
          <w:rFonts w:ascii="Times New Roman" w:eastAsia="Times New Roman" w:hAnsi="Times New Roman" w:cs="Times New Roman"/>
          <w:sz w:val="28"/>
          <w:szCs w:val="28"/>
        </w:rPr>
      </w:pPr>
      <w:r>
        <w:rPr>
          <w:rFonts w:ascii="Times New Roman" w:hAnsi="Times New Roman"/>
          <w:sz w:val="28"/>
          <w:szCs w:val="28"/>
        </w:rPr>
        <w:t>.2019</w:t>
      </w:r>
      <w:r w:rsidRPr="00B95C78">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sidRPr="00B95C78">
        <w:rPr>
          <w:rFonts w:ascii="Times New Roman" w:eastAsia="Times New Roman" w:hAnsi="Times New Roman" w:cs="Times New Roman"/>
          <w:sz w:val="28"/>
          <w:szCs w:val="28"/>
        </w:rPr>
        <w:t>с.</w:t>
      </w:r>
      <w:r>
        <w:rPr>
          <w:rFonts w:ascii="Times New Roman" w:hAnsi="Times New Roman"/>
          <w:sz w:val="28"/>
          <w:szCs w:val="28"/>
        </w:rPr>
        <w:t xml:space="preserve"> </w:t>
      </w:r>
      <w:r w:rsidRPr="00B95C78">
        <w:rPr>
          <w:rFonts w:ascii="Times New Roman" w:eastAsia="Times New Roman" w:hAnsi="Times New Roman" w:cs="Times New Roman"/>
          <w:sz w:val="28"/>
          <w:szCs w:val="28"/>
        </w:rPr>
        <w:t>Нижнечерем</w:t>
      </w:r>
      <w:r>
        <w:rPr>
          <w:rFonts w:ascii="Times New Roman" w:hAnsi="Times New Roman"/>
          <w:sz w:val="28"/>
          <w:szCs w:val="28"/>
        </w:rPr>
        <w:t xml:space="preserve">ошное                  </w:t>
      </w:r>
      <w:r w:rsidRPr="00B95C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sz w:val="28"/>
          <w:szCs w:val="28"/>
        </w:rPr>
        <w:t>(проект)</w:t>
      </w:r>
    </w:p>
    <w:p w:rsidR="00965E42" w:rsidRPr="00965E42" w:rsidRDefault="00965E42" w:rsidP="00965E42">
      <w:pPr>
        <w:spacing w:after="0" w:line="240" w:lineRule="auto"/>
        <w:rPr>
          <w:rFonts w:ascii="Times New Roman" w:eastAsia="Times New Roman" w:hAnsi="Times New Roman" w:cs="Times New Roman"/>
          <w:sz w:val="28"/>
          <w:szCs w:val="28"/>
        </w:rPr>
      </w:pPr>
    </w:p>
    <w:p w:rsidR="00965E42" w:rsidRPr="00965E42" w:rsidRDefault="00965E42" w:rsidP="00965E42">
      <w:pPr>
        <w:spacing w:after="0" w:line="240" w:lineRule="auto"/>
        <w:rPr>
          <w:rFonts w:ascii="Times New Roman" w:hAnsi="Times New Roman" w:cs="Times New Roman"/>
          <w:sz w:val="28"/>
          <w:szCs w:val="28"/>
        </w:rPr>
      </w:pPr>
      <w:r w:rsidRPr="00965E42">
        <w:rPr>
          <w:rFonts w:ascii="Times New Roman" w:hAnsi="Times New Roman" w:cs="Times New Roman"/>
          <w:sz w:val="28"/>
          <w:szCs w:val="28"/>
        </w:rPr>
        <w:t xml:space="preserve">Об утверждении Административного регламента </w:t>
      </w:r>
      <w:proofErr w:type="gramStart"/>
      <w:r w:rsidRPr="00965E42">
        <w:rPr>
          <w:rFonts w:ascii="Times New Roman" w:hAnsi="Times New Roman" w:cs="Times New Roman"/>
          <w:sz w:val="28"/>
          <w:szCs w:val="28"/>
        </w:rPr>
        <w:t>по</w:t>
      </w:r>
      <w:proofErr w:type="gramEnd"/>
      <w:r w:rsidRPr="00965E42">
        <w:rPr>
          <w:rFonts w:ascii="Times New Roman" w:hAnsi="Times New Roman" w:cs="Times New Roman"/>
          <w:sz w:val="28"/>
          <w:szCs w:val="28"/>
        </w:rPr>
        <w:t xml:space="preserve"> </w:t>
      </w:r>
    </w:p>
    <w:p w:rsidR="00965E42" w:rsidRPr="00965E42" w:rsidRDefault="00965E42" w:rsidP="00965E42">
      <w:pPr>
        <w:spacing w:after="0" w:line="240" w:lineRule="auto"/>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осуществлению муниципального контроля </w:t>
      </w:r>
      <w:proofErr w:type="gramStart"/>
      <w:r w:rsidRPr="00965E42">
        <w:rPr>
          <w:rFonts w:ascii="Times New Roman" w:eastAsia="Times New Roman" w:hAnsi="Times New Roman" w:cs="Times New Roman"/>
          <w:sz w:val="28"/>
          <w:szCs w:val="28"/>
        </w:rPr>
        <w:t>за</w:t>
      </w:r>
      <w:proofErr w:type="gramEnd"/>
      <w:r w:rsidRPr="00965E42">
        <w:rPr>
          <w:rFonts w:ascii="Times New Roman" w:eastAsia="Times New Roman" w:hAnsi="Times New Roman" w:cs="Times New Roman"/>
          <w:sz w:val="28"/>
          <w:szCs w:val="28"/>
        </w:rPr>
        <w:t xml:space="preserve"> </w:t>
      </w:r>
    </w:p>
    <w:p w:rsidR="00965E42" w:rsidRPr="00965E42" w:rsidRDefault="00965E42" w:rsidP="00965E42">
      <w:pPr>
        <w:spacing w:after="0" w:line="240" w:lineRule="auto"/>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сохранностью автомобильных дорог общего пользования </w:t>
      </w:r>
    </w:p>
    <w:p w:rsidR="00965E42" w:rsidRPr="00965E42" w:rsidRDefault="00965E42" w:rsidP="00965E42">
      <w:pPr>
        <w:spacing w:after="0" w:line="240" w:lineRule="auto"/>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местного значения в границах населенных пунктов</w:t>
      </w:r>
    </w:p>
    <w:p w:rsidR="00965E42" w:rsidRPr="00965E42" w:rsidRDefault="00965E42" w:rsidP="00965E42">
      <w:pPr>
        <w:spacing w:after="0" w:line="240" w:lineRule="auto"/>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Нижнечеремошинского сельсовета </w:t>
      </w:r>
    </w:p>
    <w:p w:rsidR="00965E42" w:rsidRPr="00965E42" w:rsidRDefault="00965E42" w:rsidP="00965E42">
      <w:pPr>
        <w:spacing w:after="0" w:line="240" w:lineRule="auto"/>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Краснозерского района</w:t>
      </w:r>
    </w:p>
    <w:p w:rsidR="00965E42" w:rsidRPr="00965E42" w:rsidRDefault="00965E42" w:rsidP="00965E42">
      <w:pPr>
        <w:spacing w:after="0" w:line="240" w:lineRule="auto"/>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Новосибирской области</w:t>
      </w:r>
    </w:p>
    <w:p w:rsidR="00965E42" w:rsidRPr="00965E42" w:rsidRDefault="00965E42" w:rsidP="00965E42">
      <w:pPr>
        <w:spacing w:after="0" w:line="240" w:lineRule="auto"/>
        <w:rPr>
          <w:rFonts w:ascii="Times New Roman" w:eastAsia="Times New Roman" w:hAnsi="Times New Roman" w:cs="Times New Roman"/>
          <w:sz w:val="28"/>
          <w:szCs w:val="28"/>
        </w:rPr>
      </w:pPr>
    </w:p>
    <w:p w:rsidR="00965E42" w:rsidRPr="00965E42" w:rsidRDefault="00965E42" w:rsidP="00965E42">
      <w:pPr>
        <w:spacing w:after="0" w:line="240" w:lineRule="auto"/>
        <w:ind w:firstLine="709"/>
        <w:jc w:val="both"/>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      </w:t>
      </w:r>
      <w:proofErr w:type="gramStart"/>
      <w:r w:rsidRPr="00965E42">
        <w:rPr>
          <w:rFonts w:ascii="Times New Roman" w:hAnsi="Times New Roman" w:cs="Times New Roman"/>
          <w:sz w:val="28"/>
          <w:szCs w:val="28"/>
        </w:rPr>
        <w:t>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w:t>
      </w:r>
      <w:proofErr w:type="gramEnd"/>
      <w:r w:rsidRPr="00965E42">
        <w:rPr>
          <w:rFonts w:ascii="Times New Roman" w:hAnsi="Times New Roman" w:cs="Times New Roman"/>
          <w:sz w:val="28"/>
          <w:szCs w:val="28"/>
        </w:rPr>
        <w:t xml:space="preserve"> «</w:t>
      </w:r>
      <w:proofErr w:type="gramStart"/>
      <w:r w:rsidRPr="00965E42">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w:t>
      </w:r>
      <w:r w:rsidRPr="00965E42">
        <w:rPr>
          <w:rFonts w:ascii="Times New Roman" w:eastAsia="Times New Roman" w:hAnsi="Times New Roman" w:cs="Times New Roman"/>
          <w:sz w:val="28"/>
          <w:szCs w:val="28"/>
        </w:rPr>
        <w:t xml:space="preserve">за сохранностью автомобильных дорог местного значения в границах </w:t>
      </w:r>
      <w:r>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roofErr w:type="gramEnd"/>
    </w:p>
    <w:p w:rsidR="00965E42" w:rsidRPr="00965E42" w:rsidRDefault="00965E42" w:rsidP="00965E42">
      <w:pPr>
        <w:spacing w:after="0" w:line="240" w:lineRule="auto"/>
        <w:ind w:firstLine="709"/>
        <w:jc w:val="both"/>
        <w:rPr>
          <w:rFonts w:ascii="Times New Roman" w:eastAsia="Times New Roman" w:hAnsi="Times New Roman" w:cs="Times New Roman"/>
          <w:sz w:val="28"/>
          <w:szCs w:val="28"/>
        </w:rPr>
      </w:pPr>
    </w:p>
    <w:p w:rsidR="00965E42" w:rsidRPr="00965E42" w:rsidRDefault="00965E42" w:rsidP="00965E42">
      <w:pPr>
        <w:spacing w:after="0" w:line="240" w:lineRule="auto"/>
        <w:ind w:firstLine="709"/>
        <w:jc w:val="center"/>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ПОСТАНОВЛЯЕТ:</w:t>
      </w:r>
    </w:p>
    <w:p w:rsidR="00965E42" w:rsidRDefault="00965E42" w:rsidP="00965E42">
      <w:pPr>
        <w:widowControl w:val="0"/>
        <w:numPr>
          <w:ilvl w:val="0"/>
          <w:numId w:val="6"/>
        </w:numPr>
        <w:suppressAutoHyphens/>
        <w:spacing w:after="0" w:line="240" w:lineRule="auto"/>
        <w:ind w:left="142" w:hanging="142"/>
        <w:jc w:val="both"/>
        <w:rPr>
          <w:rFonts w:ascii="Times New Roman" w:hAnsi="Times New Roman" w:cs="Times New Roman"/>
          <w:sz w:val="28"/>
          <w:szCs w:val="28"/>
        </w:rPr>
      </w:pPr>
      <w:r w:rsidRPr="00965E42">
        <w:rPr>
          <w:rFonts w:ascii="Times New Roman" w:hAnsi="Times New Roman" w:cs="Times New Roman"/>
          <w:sz w:val="28"/>
          <w:szCs w:val="28"/>
        </w:rPr>
        <w:t xml:space="preserve">Утвердить Административный регламент по осуществлению муниципального </w:t>
      </w:r>
      <w:proofErr w:type="gramStart"/>
      <w:r w:rsidRPr="00965E42">
        <w:rPr>
          <w:rFonts w:ascii="Times New Roman" w:hAnsi="Times New Roman" w:cs="Times New Roman"/>
          <w:sz w:val="28"/>
          <w:szCs w:val="28"/>
        </w:rPr>
        <w:t xml:space="preserve">контроля  </w:t>
      </w:r>
      <w:r w:rsidRPr="00965E42">
        <w:rPr>
          <w:rFonts w:ascii="Times New Roman" w:eastAsia="Times New Roman" w:hAnsi="Times New Roman" w:cs="Times New Roman"/>
          <w:sz w:val="28"/>
          <w:szCs w:val="28"/>
        </w:rPr>
        <w:t>за</w:t>
      </w:r>
      <w:proofErr w:type="gramEnd"/>
      <w:r w:rsidRPr="00965E42">
        <w:rPr>
          <w:rFonts w:ascii="Times New Roman" w:eastAsia="Times New Roman" w:hAnsi="Times New Roman" w:cs="Times New Roman"/>
          <w:sz w:val="28"/>
          <w:szCs w:val="28"/>
        </w:rPr>
        <w:t xml:space="preserve"> сохранностью автомобильных дорог общего пользования местного значения в границах </w:t>
      </w:r>
      <w:r>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eastAsia="Times New Roman" w:hAnsi="Times New Roman" w:cs="Times New Roman"/>
          <w:sz w:val="28"/>
          <w:szCs w:val="28"/>
        </w:rPr>
        <w:t xml:space="preserve"> согласно приложению к настоящему постановлению</w:t>
      </w:r>
      <w:r w:rsidRPr="00965E42">
        <w:rPr>
          <w:rFonts w:ascii="Times New Roman" w:hAnsi="Times New Roman" w:cs="Times New Roman"/>
          <w:sz w:val="28"/>
          <w:szCs w:val="28"/>
        </w:rPr>
        <w:t>.</w:t>
      </w:r>
    </w:p>
    <w:p w:rsidR="00965E42" w:rsidRDefault="00965E42" w:rsidP="00214AEA">
      <w:pPr>
        <w:widowControl w:val="0"/>
        <w:numPr>
          <w:ilvl w:val="0"/>
          <w:numId w:val="6"/>
        </w:numPr>
        <w:suppressAutoHyphens/>
        <w:spacing w:after="0" w:line="240" w:lineRule="auto"/>
        <w:ind w:left="142" w:hanging="142"/>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 156 от 10.10.2013 г</w:t>
      </w:r>
    </w:p>
    <w:p w:rsidR="00965E42" w:rsidRDefault="00965E42" w:rsidP="00214AEA">
      <w:pPr>
        <w:pStyle w:val="ConsPlusTitle"/>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965E42">
        <w:rPr>
          <w:rFonts w:ascii="Times New Roman" w:hAnsi="Times New Roman" w:cs="Times New Roman"/>
          <w:sz w:val="28"/>
          <w:szCs w:val="28"/>
        </w:rPr>
        <w:t>«</w:t>
      </w:r>
      <w:r w:rsidRPr="00965E42">
        <w:rPr>
          <w:rFonts w:ascii="Times New Roman" w:hAnsi="Times New Roman" w:cs="Times New Roman"/>
          <w:b w:val="0"/>
          <w:sz w:val="28"/>
          <w:szCs w:val="28"/>
        </w:rPr>
        <w:t>Об утверждении</w:t>
      </w:r>
      <w:r w:rsidRPr="00965E42">
        <w:rPr>
          <w:rFonts w:ascii="Times New Roman" w:hAnsi="Times New Roman" w:cs="Times New Roman"/>
          <w:sz w:val="28"/>
          <w:szCs w:val="28"/>
        </w:rPr>
        <w:t xml:space="preserve"> </w:t>
      </w:r>
      <w:r w:rsidRPr="00965E42">
        <w:rPr>
          <w:rFonts w:ascii="Times New Roman" w:hAnsi="Times New Roman" w:cs="Times New Roman"/>
          <w:b w:val="0"/>
          <w:bCs w:val="0"/>
          <w:sz w:val="28"/>
          <w:szCs w:val="28"/>
        </w:rPr>
        <w:t>административного</w:t>
      </w:r>
      <w:r>
        <w:rPr>
          <w:rFonts w:ascii="Times New Roman" w:hAnsi="Times New Roman" w:cs="Times New Roman"/>
          <w:b w:val="0"/>
          <w:bCs w:val="0"/>
          <w:sz w:val="28"/>
          <w:szCs w:val="28"/>
        </w:rPr>
        <w:t xml:space="preserve"> </w:t>
      </w:r>
      <w:r w:rsidRPr="00965E42">
        <w:rPr>
          <w:rFonts w:ascii="Times New Roman" w:hAnsi="Times New Roman" w:cs="Times New Roman"/>
          <w:b w:val="0"/>
          <w:bCs w:val="0"/>
          <w:sz w:val="28"/>
          <w:szCs w:val="28"/>
        </w:rPr>
        <w:t xml:space="preserve">регламента по  </w:t>
      </w:r>
      <w:r w:rsidRPr="00965E42">
        <w:rPr>
          <w:rFonts w:ascii="Times New Roman" w:hAnsi="Times New Roman" w:cs="Times New Roman"/>
          <w:b w:val="0"/>
          <w:color w:val="000000"/>
          <w:sz w:val="28"/>
          <w:szCs w:val="28"/>
        </w:rPr>
        <w:t>исполнению муниципальной</w:t>
      </w:r>
      <w:r w:rsidRPr="00965E42">
        <w:rPr>
          <w:rFonts w:ascii="Times New Roman" w:hAnsi="Times New Roman" w:cs="Times New Roman"/>
          <w:color w:val="000000"/>
          <w:sz w:val="28"/>
          <w:szCs w:val="28"/>
        </w:rPr>
        <w:t xml:space="preserve"> </w:t>
      </w:r>
      <w:r w:rsidRPr="00965E42">
        <w:rPr>
          <w:rFonts w:ascii="Times New Roman" w:hAnsi="Times New Roman" w:cs="Times New Roman"/>
          <w:b w:val="0"/>
          <w:color w:val="000000"/>
          <w:sz w:val="28"/>
          <w:szCs w:val="28"/>
        </w:rPr>
        <w:t>функции</w:t>
      </w:r>
      <w:r w:rsidRPr="00965E42">
        <w:rPr>
          <w:rFonts w:ascii="Times New Roman" w:hAnsi="Times New Roman" w:cs="Times New Roman"/>
          <w:b w:val="0"/>
          <w:sz w:val="28"/>
          <w:szCs w:val="28"/>
        </w:rPr>
        <w:t xml:space="preserve"> «Организация  и  осуществление</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муниципального</w:t>
      </w:r>
      <w:r w:rsidRPr="00965E42">
        <w:rPr>
          <w:rFonts w:ascii="Times New Roman" w:hAnsi="Times New Roman" w:cs="Times New Roman"/>
          <w:b w:val="0"/>
          <w:color w:val="5F5F5F"/>
          <w:sz w:val="28"/>
          <w:szCs w:val="28"/>
        </w:rPr>
        <w:t xml:space="preserve"> </w:t>
      </w:r>
      <w:proofErr w:type="gramStart"/>
      <w:r w:rsidRPr="00965E42">
        <w:rPr>
          <w:rFonts w:ascii="Times New Roman" w:hAnsi="Times New Roman" w:cs="Times New Roman"/>
          <w:b w:val="0"/>
          <w:sz w:val="28"/>
          <w:szCs w:val="28"/>
        </w:rPr>
        <w:t>контроля  за</w:t>
      </w:r>
      <w:proofErr w:type="gramEnd"/>
      <w:r w:rsidRPr="00965E42">
        <w:rPr>
          <w:rFonts w:ascii="Times New Roman" w:hAnsi="Times New Roman" w:cs="Times New Roman"/>
          <w:b w:val="0"/>
          <w:sz w:val="28"/>
          <w:szCs w:val="28"/>
        </w:rPr>
        <w:t xml:space="preserve"> сохранностью автомобильных дорог  местного значения в границах   Нижнечеремошинского сельсовета</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Краснозерского района Новосибирской области»</w:t>
      </w:r>
    </w:p>
    <w:p w:rsidR="00521155" w:rsidRDefault="00521155" w:rsidP="00214AE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 23 от 23.06.2017</w:t>
      </w:r>
      <w:proofErr w:type="gramStart"/>
      <w:r>
        <w:rPr>
          <w:rFonts w:ascii="Times New Roman" w:hAnsi="Times New Roman" w:cs="Times New Roman"/>
          <w:b w:val="0"/>
          <w:sz w:val="28"/>
          <w:szCs w:val="28"/>
        </w:rPr>
        <w:t xml:space="preserve"> О</w:t>
      </w:r>
      <w:proofErr w:type="gramEnd"/>
      <w:r>
        <w:rPr>
          <w:rFonts w:ascii="Times New Roman" w:hAnsi="Times New Roman" w:cs="Times New Roman"/>
          <w:b w:val="0"/>
          <w:sz w:val="28"/>
          <w:szCs w:val="28"/>
        </w:rPr>
        <w:t xml:space="preserve"> внесении изменений в административный регламент </w:t>
      </w:r>
      <w:r w:rsidRPr="00965E42">
        <w:rPr>
          <w:rFonts w:ascii="Times New Roman" w:hAnsi="Times New Roman" w:cs="Times New Roman"/>
          <w:b w:val="0"/>
          <w:sz w:val="28"/>
          <w:szCs w:val="28"/>
        </w:rPr>
        <w:t>«Организация  и  осуществление</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lastRenderedPageBreak/>
        <w:t>муниципального</w:t>
      </w:r>
      <w:r w:rsidRPr="00965E42">
        <w:rPr>
          <w:rFonts w:ascii="Times New Roman" w:hAnsi="Times New Roman" w:cs="Times New Roman"/>
          <w:b w:val="0"/>
          <w:color w:val="5F5F5F"/>
          <w:sz w:val="28"/>
          <w:szCs w:val="28"/>
        </w:rPr>
        <w:t xml:space="preserve"> </w:t>
      </w:r>
      <w:r w:rsidRPr="00965E42">
        <w:rPr>
          <w:rFonts w:ascii="Times New Roman" w:hAnsi="Times New Roman" w:cs="Times New Roman"/>
          <w:b w:val="0"/>
          <w:sz w:val="28"/>
          <w:szCs w:val="28"/>
        </w:rPr>
        <w:t>контроля  за сохранностью автомобильных дорог  местного значения в границах   Нижнечеремошинского сельсовета</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Краснозерского района Новосибирской области»</w:t>
      </w:r>
    </w:p>
    <w:p w:rsidR="00521155" w:rsidRDefault="00521155" w:rsidP="0052115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 15 от 12.03.2018</w:t>
      </w:r>
      <w:proofErr w:type="gramStart"/>
      <w:r w:rsidRPr="00521155">
        <w:rPr>
          <w:rFonts w:ascii="Times New Roman" w:hAnsi="Times New Roman" w:cs="Times New Roman"/>
          <w:b w:val="0"/>
          <w:sz w:val="28"/>
          <w:szCs w:val="28"/>
        </w:rPr>
        <w:t xml:space="preserve"> </w:t>
      </w:r>
      <w:r>
        <w:rPr>
          <w:rFonts w:ascii="Times New Roman" w:hAnsi="Times New Roman" w:cs="Times New Roman"/>
          <w:b w:val="0"/>
          <w:sz w:val="28"/>
          <w:szCs w:val="28"/>
        </w:rPr>
        <w:t>О</w:t>
      </w:r>
      <w:proofErr w:type="gramEnd"/>
      <w:r>
        <w:rPr>
          <w:rFonts w:ascii="Times New Roman" w:hAnsi="Times New Roman" w:cs="Times New Roman"/>
          <w:b w:val="0"/>
          <w:sz w:val="28"/>
          <w:szCs w:val="28"/>
        </w:rPr>
        <w:t xml:space="preserve"> внесении изменений в административный регламент </w:t>
      </w:r>
      <w:r w:rsidRPr="00965E42">
        <w:rPr>
          <w:rFonts w:ascii="Times New Roman" w:hAnsi="Times New Roman" w:cs="Times New Roman"/>
          <w:b w:val="0"/>
          <w:sz w:val="28"/>
          <w:szCs w:val="28"/>
        </w:rPr>
        <w:t>«Организация  и  осуществление</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муниципального</w:t>
      </w:r>
      <w:r w:rsidRPr="00965E42">
        <w:rPr>
          <w:rFonts w:ascii="Times New Roman" w:hAnsi="Times New Roman" w:cs="Times New Roman"/>
          <w:b w:val="0"/>
          <w:color w:val="5F5F5F"/>
          <w:sz w:val="28"/>
          <w:szCs w:val="28"/>
        </w:rPr>
        <w:t xml:space="preserve"> </w:t>
      </w:r>
      <w:r w:rsidRPr="00965E42">
        <w:rPr>
          <w:rFonts w:ascii="Times New Roman" w:hAnsi="Times New Roman" w:cs="Times New Roman"/>
          <w:b w:val="0"/>
          <w:sz w:val="28"/>
          <w:szCs w:val="28"/>
        </w:rPr>
        <w:t>контроля  за сохранностью автомобильных дорог  местного значения в границах   Нижнечеремошинского сельсовета</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Краснозерского района Новосибирской области»</w:t>
      </w:r>
    </w:p>
    <w:p w:rsidR="00521155" w:rsidRDefault="00521155" w:rsidP="0052115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постановление №30 от 25.04.2018</w:t>
      </w:r>
      <w:proofErr w:type="gramStart"/>
      <w:r>
        <w:rPr>
          <w:rFonts w:ascii="Times New Roman" w:hAnsi="Times New Roman" w:cs="Times New Roman"/>
          <w:b w:val="0"/>
          <w:sz w:val="28"/>
          <w:szCs w:val="28"/>
        </w:rPr>
        <w:t xml:space="preserve"> О</w:t>
      </w:r>
      <w:proofErr w:type="gramEnd"/>
      <w:r>
        <w:rPr>
          <w:rFonts w:ascii="Times New Roman" w:hAnsi="Times New Roman" w:cs="Times New Roman"/>
          <w:b w:val="0"/>
          <w:sz w:val="28"/>
          <w:szCs w:val="28"/>
        </w:rPr>
        <w:t xml:space="preserve"> внесении изменений в административный регламент </w:t>
      </w:r>
      <w:r w:rsidRPr="00965E42">
        <w:rPr>
          <w:rFonts w:ascii="Times New Roman" w:hAnsi="Times New Roman" w:cs="Times New Roman"/>
          <w:b w:val="0"/>
          <w:sz w:val="28"/>
          <w:szCs w:val="28"/>
        </w:rPr>
        <w:t>«Организация  и  осуществление</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муниципального</w:t>
      </w:r>
      <w:r w:rsidRPr="00965E42">
        <w:rPr>
          <w:rFonts w:ascii="Times New Roman" w:hAnsi="Times New Roman" w:cs="Times New Roman"/>
          <w:b w:val="0"/>
          <w:color w:val="5F5F5F"/>
          <w:sz w:val="28"/>
          <w:szCs w:val="28"/>
        </w:rPr>
        <w:t xml:space="preserve"> </w:t>
      </w:r>
      <w:r w:rsidRPr="00965E42">
        <w:rPr>
          <w:rFonts w:ascii="Times New Roman" w:hAnsi="Times New Roman" w:cs="Times New Roman"/>
          <w:b w:val="0"/>
          <w:sz w:val="28"/>
          <w:szCs w:val="28"/>
        </w:rPr>
        <w:t>контроля  за сохранностью автомобильных дорог  местного значения в границах   Нижнечеремошинского сельсовета</w:t>
      </w:r>
      <w:r>
        <w:rPr>
          <w:rFonts w:ascii="Times New Roman" w:hAnsi="Times New Roman" w:cs="Times New Roman"/>
          <w:b w:val="0"/>
          <w:sz w:val="28"/>
          <w:szCs w:val="28"/>
        </w:rPr>
        <w:t xml:space="preserve"> </w:t>
      </w:r>
      <w:r w:rsidRPr="00965E42">
        <w:rPr>
          <w:rFonts w:ascii="Times New Roman" w:hAnsi="Times New Roman" w:cs="Times New Roman"/>
          <w:b w:val="0"/>
          <w:sz w:val="28"/>
          <w:szCs w:val="28"/>
        </w:rPr>
        <w:t>Краснозерского района Новосибирской области»</w:t>
      </w:r>
    </w:p>
    <w:p w:rsidR="00214AEA" w:rsidRPr="00214AEA" w:rsidRDefault="00214AEA" w:rsidP="00214AEA">
      <w:pPr>
        <w:tabs>
          <w:tab w:val="center" w:pos="-1843"/>
          <w:tab w:val="right" w:pos="11907"/>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3.</w:t>
      </w:r>
      <w:r w:rsidRPr="00214AEA">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Нижнечеремошинского сельсовета» и разместить на официальном сайте администрации Нижнечеремошинского сельсовета Краснозерского  района Новосибирской области в сети "Интернет". </w:t>
      </w:r>
    </w:p>
    <w:p w:rsidR="00214AEA" w:rsidRPr="00214AEA" w:rsidRDefault="00214AEA" w:rsidP="00214AEA">
      <w:pPr>
        <w:jc w:val="both"/>
        <w:rPr>
          <w:rFonts w:ascii="Times New Roman" w:hAnsi="Times New Roman" w:cs="Times New Roman"/>
          <w:color w:val="000000" w:themeColor="text1"/>
          <w:sz w:val="28"/>
          <w:szCs w:val="28"/>
        </w:rPr>
      </w:pPr>
      <w:r>
        <w:rPr>
          <w:rFonts w:ascii="Times New Roman" w:hAnsi="Times New Roman" w:cs="Times New Roman"/>
          <w:sz w:val="28"/>
          <w:szCs w:val="28"/>
        </w:rPr>
        <w:t>4.</w:t>
      </w:r>
      <w:proofErr w:type="gramStart"/>
      <w:r w:rsidRPr="00214AEA">
        <w:rPr>
          <w:rFonts w:ascii="Times New Roman" w:hAnsi="Times New Roman" w:cs="Times New Roman"/>
          <w:sz w:val="28"/>
          <w:szCs w:val="28"/>
        </w:rPr>
        <w:t>Контроль за</w:t>
      </w:r>
      <w:proofErr w:type="gramEnd"/>
      <w:r w:rsidRPr="00214AEA">
        <w:rPr>
          <w:rFonts w:ascii="Times New Roman" w:hAnsi="Times New Roman" w:cs="Times New Roman"/>
          <w:sz w:val="28"/>
          <w:szCs w:val="28"/>
        </w:rPr>
        <w:t xml:space="preserve"> исполнением данного постановления </w:t>
      </w:r>
      <w:r>
        <w:rPr>
          <w:rFonts w:ascii="Times New Roman" w:hAnsi="Times New Roman" w:cs="Times New Roman"/>
          <w:sz w:val="28"/>
          <w:szCs w:val="28"/>
        </w:rPr>
        <w:t>оставляю за собой.</w:t>
      </w:r>
    </w:p>
    <w:p w:rsidR="00214AEA" w:rsidRPr="00214AEA" w:rsidRDefault="00214AEA" w:rsidP="00214AEA">
      <w:pPr>
        <w:pStyle w:val="aff"/>
        <w:ind w:left="1885"/>
        <w:jc w:val="both"/>
        <w:rPr>
          <w:rFonts w:ascii="Times New Roman" w:hAnsi="Times New Roman" w:cs="Times New Roman"/>
          <w:color w:val="000000" w:themeColor="text1"/>
          <w:sz w:val="28"/>
          <w:szCs w:val="28"/>
        </w:rPr>
      </w:pPr>
    </w:p>
    <w:p w:rsidR="00214AEA" w:rsidRPr="00214AEA" w:rsidRDefault="00214AEA" w:rsidP="00214AEA">
      <w:pPr>
        <w:pStyle w:val="aff"/>
        <w:spacing w:after="0" w:line="240" w:lineRule="auto"/>
        <w:ind w:left="1885"/>
        <w:jc w:val="both"/>
        <w:rPr>
          <w:rFonts w:ascii="Times New Roman" w:hAnsi="Times New Roman" w:cs="Times New Roman"/>
          <w:sz w:val="28"/>
          <w:szCs w:val="28"/>
        </w:rPr>
      </w:pPr>
    </w:p>
    <w:p w:rsidR="00214AEA" w:rsidRPr="00214AEA" w:rsidRDefault="00214AEA" w:rsidP="00214AEA">
      <w:pPr>
        <w:pStyle w:val="aff"/>
        <w:spacing w:after="0" w:line="240" w:lineRule="auto"/>
        <w:ind w:left="1885"/>
        <w:jc w:val="both"/>
        <w:rPr>
          <w:rFonts w:ascii="Times New Roman" w:hAnsi="Times New Roman" w:cs="Times New Roman"/>
          <w:sz w:val="28"/>
          <w:szCs w:val="28"/>
        </w:rPr>
      </w:pPr>
    </w:p>
    <w:p w:rsidR="00214AEA" w:rsidRPr="00214AEA" w:rsidRDefault="00214AEA" w:rsidP="00214AEA">
      <w:pPr>
        <w:pStyle w:val="aff"/>
        <w:spacing w:after="0" w:line="240" w:lineRule="auto"/>
        <w:ind w:left="1885"/>
        <w:jc w:val="both"/>
        <w:rPr>
          <w:rFonts w:ascii="Times New Roman" w:hAnsi="Times New Roman" w:cs="Times New Roman"/>
          <w:sz w:val="28"/>
          <w:szCs w:val="28"/>
        </w:rPr>
      </w:pPr>
    </w:p>
    <w:p w:rsidR="00214AEA" w:rsidRPr="00214AEA" w:rsidRDefault="00214AEA" w:rsidP="00214AEA">
      <w:pPr>
        <w:spacing w:after="0" w:line="240" w:lineRule="auto"/>
        <w:rPr>
          <w:rFonts w:ascii="Times New Roman" w:hAnsi="Times New Roman" w:cs="Times New Roman"/>
          <w:sz w:val="28"/>
          <w:szCs w:val="28"/>
        </w:rPr>
      </w:pPr>
      <w:r w:rsidRPr="00214AEA">
        <w:rPr>
          <w:rFonts w:ascii="Times New Roman" w:hAnsi="Times New Roman" w:cs="Times New Roman"/>
          <w:sz w:val="28"/>
          <w:szCs w:val="28"/>
        </w:rPr>
        <w:t>Глава Нижнечеремошинского сельсовета</w:t>
      </w:r>
    </w:p>
    <w:p w:rsidR="00214AEA" w:rsidRPr="00214AEA" w:rsidRDefault="00214AEA" w:rsidP="00214AEA">
      <w:pPr>
        <w:spacing w:after="0" w:line="240" w:lineRule="auto"/>
        <w:rPr>
          <w:rFonts w:ascii="Times New Roman" w:hAnsi="Times New Roman" w:cs="Times New Roman"/>
          <w:sz w:val="28"/>
          <w:szCs w:val="28"/>
        </w:rPr>
      </w:pPr>
      <w:r w:rsidRPr="00214AEA">
        <w:rPr>
          <w:rFonts w:ascii="Times New Roman" w:hAnsi="Times New Roman" w:cs="Times New Roman"/>
          <w:sz w:val="28"/>
          <w:szCs w:val="28"/>
        </w:rPr>
        <w:t xml:space="preserve"> Краснозерского района </w:t>
      </w:r>
    </w:p>
    <w:p w:rsidR="00214AEA" w:rsidRPr="00214AEA" w:rsidRDefault="00214AEA" w:rsidP="00214AEA">
      <w:pPr>
        <w:spacing w:after="0" w:line="240" w:lineRule="auto"/>
        <w:rPr>
          <w:rFonts w:ascii="Times New Roman" w:hAnsi="Times New Roman" w:cs="Times New Roman"/>
          <w:sz w:val="28"/>
          <w:szCs w:val="28"/>
        </w:rPr>
      </w:pPr>
      <w:r w:rsidRPr="00214AEA">
        <w:rPr>
          <w:rFonts w:ascii="Times New Roman" w:hAnsi="Times New Roman" w:cs="Times New Roman"/>
          <w:sz w:val="28"/>
          <w:szCs w:val="28"/>
        </w:rPr>
        <w:t xml:space="preserve">Новосибирской   области                                                   </w:t>
      </w:r>
      <w:proofErr w:type="spellStart"/>
      <w:r w:rsidRPr="00214AEA">
        <w:rPr>
          <w:rFonts w:ascii="Times New Roman" w:hAnsi="Times New Roman" w:cs="Times New Roman"/>
          <w:sz w:val="28"/>
          <w:szCs w:val="28"/>
        </w:rPr>
        <w:t>Е.Ш.Бельгибаев</w:t>
      </w:r>
      <w:proofErr w:type="spellEnd"/>
    </w:p>
    <w:p w:rsidR="00214AEA" w:rsidRP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521155" w:rsidP="00521155">
      <w:pPr>
        <w:widowControl w:val="0"/>
        <w:shd w:val="clear" w:color="auto" w:fill="FFFFFF"/>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Антонова В.Н.</w:t>
      </w:r>
    </w:p>
    <w:p w:rsidR="00521155" w:rsidRPr="00521155" w:rsidRDefault="00521155" w:rsidP="00521155">
      <w:pPr>
        <w:widowControl w:val="0"/>
        <w:shd w:val="clear" w:color="auto" w:fill="FFFFFF"/>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67-288</w:t>
      </w: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214AEA" w:rsidRDefault="00214AEA" w:rsidP="00214AEA">
      <w:pPr>
        <w:pStyle w:val="aff"/>
        <w:widowControl w:val="0"/>
        <w:shd w:val="clear" w:color="auto" w:fill="FFFFFF"/>
        <w:autoSpaceDE w:val="0"/>
        <w:spacing w:after="0" w:line="240" w:lineRule="auto"/>
        <w:ind w:left="1885"/>
        <w:rPr>
          <w:rFonts w:ascii="Times New Roman" w:hAnsi="Times New Roman" w:cs="Times New Roman"/>
          <w:sz w:val="28"/>
          <w:szCs w:val="28"/>
        </w:rPr>
      </w:pPr>
    </w:p>
    <w:p w:rsidR="00965E42" w:rsidRPr="00965E42" w:rsidRDefault="00965E42" w:rsidP="00965E42">
      <w:pPr>
        <w:spacing w:after="0" w:line="240" w:lineRule="auto"/>
        <w:jc w:val="both"/>
        <w:rPr>
          <w:rFonts w:ascii="Times New Roman" w:hAnsi="Times New Roman" w:cs="Times New Roman"/>
        </w:rPr>
      </w:pPr>
    </w:p>
    <w:p w:rsidR="00965E42" w:rsidRPr="00965E42" w:rsidRDefault="00965E42" w:rsidP="00965E42">
      <w:pPr>
        <w:spacing w:after="0" w:line="240" w:lineRule="auto"/>
        <w:rPr>
          <w:rFonts w:ascii="Times New Roman" w:hAnsi="Times New Roman" w:cs="Times New Roman"/>
        </w:rPr>
      </w:pPr>
    </w:p>
    <w:p w:rsidR="00965E42" w:rsidRPr="00965E42" w:rsidRDefault="00965E42" w:rsidP="00965E42">
      <w:pPr>
        <w:pStyle w:val="p17"/>
        <w:spacing w:before="0" w:beforeAutospacing="0" w:after="0" w:afterAutospacing="0"/>
        <w:jc w:val="right"/>
        <w:rPr>
          <w:sz w:val="28"/>
          <w:szCs w:val="28"/>
        </w:rPr>
      </w:pPr>
      <w:r>
        <w:rPr>
          <w:sz w:val="28"/>
          <w:szCs w:val="28"/>
        </w:rPr>
        <w:t>Пр</w:t>
      </w:r>
      <w:r w:rsidRPr="00965E42">
        <w:rPr>
          <w:sz w:val="28"/>
          <w:szCs w:val="28"/>
        </w:rPr>
        <w:t>иложение</w:t>
      </w:r>
    </w:p>
    <w:p w:rsidR="00965E42" w:rsidRPr="00965E42" w:rsidRDefault="00965E42" w:rsidP="00965E42">
      <w:pPr>
        <w:pStyle w:val="p9"/>
        <w:spacing w:before="0" w:beforeAutospacing="0" w:after="0" w:afterAutospacing="0"/>
        <w:jc w:val="right"/>
        <w:rPr>
          <w:sz w:val="28"/>
          <w:szCs w:val="28"/>
        </w:rPr>
      </w:pPr>
      <w:r w:rsidRPr="00965E42">
        <w:rPr>
          <w:sz w:val="28"/>
          <w:szCs w:val="28"/>
        </w:rPr>
        <w:t xml:space="preserve">к постановлению администрации </w:t>
      </w:r>
    </w:p>
    <w:p w:rsidR="00965E42" w:rsidRPr="00965E42" w:rsidRDefault="00965E42" w:rsidP="00965E4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65E42">
        <w:rPr>
          <w:rFonts w:ascii="Times New Roman" w:eastAsia="Times New Roman" w:hAnsi="Times New Roman" w:cs="Times New Roman"/>
          <w:sz w:val="28"/>
          <w:szCs w:val="28"/>
        </w:rPr>
        <w:t xml:space="preserve">Нижнечеремошинского сельсовета </w:t>
      </w:r>
    </w:p>
    <w:p w:rsidR="00965E42" w:rsidRPr="00965E42" w:rsidRDefault="00965E42" w:rsidP="00965E42">
      <w:pPr>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Краснозерского района</w:t>
      </w:r>
    </w:p>
    <w:p w:rsidR="00965E42" w:rsidRPr="00965E42" w:rsidRDefault="00965E42" w:rsidP="00965E42">
      <w:pPr>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Новосибирской области</w:t>
      </w:r>
    </w:p>
    <w:p w:rsidR="00965E42" w:rsidRPr="00965E42" w:rsidRDefault="00965E42" w:rsidP="00965E42">
      <w:pPr>
        <w:pStyle w:val="p9"/>
        <w:spacing w:before="0" w:beforeAutospacing="0" w:after="0" w:afterAutospacing="0"/>
        <w:jc w:val="right"/>
        <w:rPr>
          <w:sz w:val="28"/>
          <w:szCs w:val="28"/>
        </w:rPr>
      </w:pPr>
      <w:r w:rsidRPr="00965E42">
        <w:rPr>
          <w:sz w:val="28"/>
          <w:szCs w:val="28"/>
        </w:rPr>
        <w:t>от  ____ ________ №  __</w:t>
      </w:r>
    </w:p>
    <w:p w:rsidR="00965E42" w:rsidRPr="00965E42" w:rsidRDefault="00965E42" w:rsidP="00965E42">
      <w:pPr>
        <w:pStyle w:val="ConsPlusTitle"/>
        <w:widowControl/>
        <w:jc w:val="center"/>
        <w:rPr>
          <w:rFonts w:ascii="Times New Roman" w:hAnsi="Times New Roman" w:cs="Times New Roman"/>
          <w:sz w:val="28"/>
          <w:szCs w:val="28"/>
        </w:rPr>
      </w:pPr>
    </w:p>
    <w:p w:rsidR="00965E42" w:rsidRPr="00965E42" w:rsidRDefault="00965E42" w:rsidP="00965E42">
      <w:pPr>
        <w:pStyle w:val="ConsPlusTitle"/>
        <w:jc w:val="center"/>
        <w:rPr>
          <w:rFonts w:ascii="Times New Roman" w:hAnsi="Times New Roman" w:cs="Times New Roman"/>
          <w:sz w:val="28"/>
          <w:szCs w:val="28"/>
        </w:rPr>
      </w:pPr>
      <w:r w:rsidRPr="00965E42">
        <w:rPr>
          <w:rFonts w:ascii="Times New Roman" w:hAnsi="Times New Roman" w:cs="Times New Roman"/>
          <w:sz w:val="28"/>
          <w:szCs w:val="28"/>
        </w:rPr>
        <w:t xml:space="preserve">АДМИНИСТРАТИВНЫЙ РЕГЛАМЕНТ </w:t>
      </w:r>
    </w:p>
    <w:p w:rsidR="00965E42" w:rsidRPr="00965E42" w:rsidRDefault="00965E42" w:rsidP="00965E42">
      <w:pPr>
        <w:autoSpaceDE w:val="0"/>
        <w:spacing w:after="0" w:line="240" w:lineRule="auto"/>
        <w:jc w:val="center"/>
        <w:rPr>
          <w:rFonts w:ascii="Times New Roman" w:eastAsia="Times New Roman" w:hAnsi="Times New Roman" w:cs="Times New Roman"/>
          <w:b/>
          <w:sz w:val="28"/>
          <w:szCs w:val="28"/>
        </w:rPr>
      </w:pPr>
      <w:r w:rsidRPr="00965E42">
        <w:rPr>
          <w:rFonts w:ascii="Times New Roman" w:hAnsi="Times New Roman" w:cs="Times New Roman"/>
          <w:b/>
          <w:sz w:val="28"/>
          <w:szCs w:val="28"/>
        </w:rPr>
        <w:t xml:space="preserve">по осуществлению муниципального </w:t>
      </w:r>
      <w:proofErr w:type="gramStart"/>
      <w:r w:rsidRPr="00965E42">
        <w:rPr>
          <w:rFonts w:ascii="Times New Roman" w:hAnsi="Times New Roman" w:cs="Times New Roman"/>
          <w:b/>
          <w:sz w:val="28"/>
          <w:szCs w:val="28"/>
        </w:rPr>
        <w:t xml:space="preserve">контроля  </w:t>
      </w:r>
      <w:r w:rsidRPr="00965E42">
        <w:rPr>
          <w:rFonts w:ascii="Times New Roman" w:eastAsia="Times New Roman" w:hAnsi="Times New Roman" w:cs="Times New Roman"/>
          <w:b/>
          <w:sz w:val="28"/>
          <w:szCs w:val="28"/>
        </w:rPr>
        <w:t>за</w:t>
      </w:r>
      <w:proofErr w:type="gramEnd"/>
      <w:r w:rsidRPr="00965E42">
        <w:rPr>
          <w:rFonts w:ascii="Times New Roman" w:eastAsia="Times New Roman" w:hAnsi="Times New Roman" w:cs="Times New Roman"/>
          <w:b/>
          <w:sz w:val="28"/>
          <w:szCs w:val="28"/>
        </w:rPr>
        <w:t xml:space="preserve"> сохранностью </w:t>
      </w:r>
    </w:p>
    <w:p w:rsidR="00965E42" w:rsidRPr="00965E42" w:rsidRDefault="00965E42" w:rsidP="00965E42">
      <w:pPr>
        <w:autoSpaceDE w:val="0"/>
        <w:spacing w:after="0" w:line="240" w:lineRule="auto"/>
        <w:jc w:val="center"/>
        <w:rPr>
          <w:rFonts w:ascii="Times New Roman" w:hAnsi="Times New Roman" w:cs="Times New Roman"/>
          <w:b/>
          <w:sz w:val="28"/>
          <w:szCs w:val="28"/>
        </w:rPr>
      </w:pPr>
      <w:r w:rsidRPr="00965E42">
        <w:rPr>
          <w:rFonts w:ascii="Times New Roman" w:eastAsia="Times New Roman" w:hAnsi="Times New Roman" w:cs="Times New Roman"/>
          <w:b/>
          <w:sz w:val="28"/>
          <w:szCs w:val="28"/>
        </w:rPr>
        <w:t xml:space="preserve">автомобильных дорог общего пользования местного значения в границах </w:t>
      </w:r>
      <w:r>
        <w:rPr>
          <w:rFonts w:ascii="Times New Roman" w:eastAsia="Times New Roman" w:hAnsi="Times New Roman" w:cs="Times New Roman"/>
          <w:b/>
          <w:sz w:val="28"/>
          <w:szCs w:val="28"/>
        </w:rPr>
        <w:t>Нижнечеремошинского сельсовета Краснозерского района Новосибирской области</w:t>
      </w:r>
    </w:p>
    <w:p w:rsidR="00965E42" w:rsidRPr="00965E42" w:rsidRDefault="00965E42" w:rsidP="00965E42">
      <w:pPr>
        <w:autoSpaceDE w:val="0"/>
        <w:spacing w:after="0" w:line="240" w:lineRule="auto"/>
        <w:jc w:val="center"/>
        <w:rPr>
          <w:rFonts w:ascii="Times New Roman" w:hAnsi="Times New Roman" w:cs="Times New Roman"/>
          <w:b/>
          <w:sz w:val="28"/>
          <w:szCs w:val="28"/>
        </w:rPr>
      </w:pPr>
    </w:p>
    <w:p w:rsidR="00965E42" w:rsidRPr="00965E42" w:rsidRDefault="00965E42" w:rsidP="00965E42">
      <w:pPr>
        <w:autoSpaceDE w:val="0"/>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Общие положения</w:t>
      </w:r>
    </w:p>
    <w:p w:rsidR="00965E42" w:rsidRPr="00965E42" w:rsidRDefault="00965E42" w:rsidP="00965E42">
      <w:pPr>
        <w:autoSpaceDE w:val="0"/>
        <w:spacing w:after="0" w:line="240" w:lineRule="auto"/>
        <w:jc w:val="center"/>
        <w:rPr>
          <w:rFonts w:ascii="Times New Roman" w:hAnsi="Times New Roman" w:cs="Times New Roman"/>
          <w:sz w:val="28"/>
          <w:szCs w:val="28"/>
        </w:rPr>
      </w:pP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1. Настоящий административный регламент по осуществлению муниципального </w:t>
      </w:r>
      <w:proofErr w:type="gramStart"/>
      <w:r w:rsidRPr="00965E42">
        <w:rPr>
          <w:rFonts w:ascii="Times New Roman" w:hAnsi="Times New Roman" w:cs="Times New Roman"/>
          <w:sz w:val="28"/>
          <w:szCs w:val="28"/>
        </w:rPr>
        <w:t xml:space="preserve">контроля </w:t>
      </w:r>
      <w:r w:rsidRPr="00965E42">
        <w:rPr>
          <w:rFonts w:ascii="Times New Roman" w:eastAsia="Times New Roman" w:hAnsi="Times New Roman" w:cs="Times New Roman"/>
          <w:sz w:val="28"/>
          <w:szCs w:val="28"/>
        </w:rPr>
        <w:t>за</w:t>
      </w:r>
      <w:proofErr w:type="gramEnd"/>
      <w:r w:rsidRPr="00965E42">
        <w:rPr>
          <w:rFonts w:ascii="Times New Roman" w:eastAsia="Times New Roman" w:hAnsi="Times New Roman" w:cs="Times New Roman"/>
          <w:sz w:val="28"/>
          <w:szCs w:val="28"/>
        </w:rPr>
        <w:t xml:space="preserve"> сохранностью автомобильных дорог общего пользования  местного значения в границах </w:t>
      </w:r>
      <w:r>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eastAsia="Times New Roman" w:hAnsi="Times New Roman" w:cs="Times New Roman"/>
          <w:sz w:val="28"/>
          <w:szCs w:val="28"/>
        </w:rPr>
        <w:t xml:space="preserve"> </w:t>
      </w:r>
      <w:r w:rsidRPr="00965E42">
        <w:rPr>
          <w:rFonts w:ascii="Times New Roman" w:hAnsi="Times New Roman" w:cs="Times New Roman"/>
          <w:sz w:val="28"/>
          <w:szCs w:val="28"/>
        </w:rPr>
        <w:t xml:space="preserve">(далее - административный регламент) устанавливает порядок организации и проведения администрацией </w:t>
      </w:r>
      <w:r w:rsidR="00214AEA">
        <w:rPr>
          <w:rFonts w:ascii="Times New Roman" w:eastAsia="Times New Roman" w:hAnsi="Times New Roman" w:cs="Times New Roman"/>
          <w:sz w:val="28"/>
          <w:szCs w:val="28"/>
        </w:rPr>
        <w:t>Нижнечеремошинского</w:t>
      </w:r>
      <w:r w:rsidRPr="00965E42">
        <w:rPr>
          <w:rFonts w:ascii="Times New Roman" w:eastAsia="Times New Roman" w:hAnsi="Times New Roman" w:cs="Times New Roman"/>
          <w:sz w:val="28"/>
          <w:szCs w:val="28"/>
        </w:rPr>
        <w:t xml:space="preserve"> </w:t>
      </w:r>
      <w:r w:rsidR="00214AEA">
        <w:rPr>
          <w:rFonts w:ascii="Times New Roman" w:eastAsia="Times New Roman" w:hAnsi="Times New Roman" w:cs="Times New Roman"/>
          <w:sz w:val="28"/>
          <w:szCs w:val="28"/>
        </w:rPr>
        <w:t>сельсовета</w:t>
      </w:r>
      <w:r w:rsidRPr="00965E42">
        <w:rPr>
          <w:rFonts w:ascii="Times New Roman" w:eastAsia="Times New Roman" w:hAnsi="Times New Roman" w:cs="Times New Roman"/>
          <w:sz w:val="28"/>
          <w:szCs w:val="28"/>
        </w:rPr>
        <w:t xml:space="preserve"> </w:t>
      </w:r>
      <w:r w:rsidRPr="00965E42">
        <w:rPr>
          <w:rFonts w:ascii="Times New Roman" w:hAnsi="Times New Roman" w:cs="Times New Roman"/>
          <w:sz w:val="28"/>
          <w:szCs w:val="28"/>
        </w:rPr>
        <w:t xml:space="preserve">проверок при осуществлении муниципального контроля за сохранностью автомобильных дорог местного значения  </w:t>
      </w:r>
      <w:r w:rsidR="00214AEA">
        <w:rPr>
          <w:rFonts w:ascii="Times New Roman" w:hAnsi="Times New Roman" w:cs="Times New Roman"/>
          <w:sz w:val="28"/>
          <w:szCs w:val="28"/>
        </w:rPr>
        <w:t>Нижнечеремошинского сельсовета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 Муниципальный контроль за </w:t>
      </w:r>
      <w:r w:rsidRPr="00965E42">
        <w:rPr>
          <w:rFonts w:ascii="Times New Roman" w:eastAsia="Times New Roman" w:hAnsi="Times New Roman" w:cs="Times New Roman"/>
          <w:sz w:val="28"/>
          <w:szCs w:val="28"/>
        </w:rPr>
        <w:t xml:space="preserve">сохранностью автомобильных дорог общего пользования местного значения в границах </w:t>
      </w:r>
      <w:r>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b/>
          <w:bCs/>
          <w:sz w:val="28"/>
          <w:szCs w:val="28"/>
        </w:rPr>
        <w:t xml:space="preserve"> </w:t>
      </w:r>
      <w:r w:rsidRPr="00965E42">
        <w:rPr>
          <w:rFonts w:ascii="Times New Roman" w:hAnsi="Times New Roman" w:cs="Times New Roman"/>
          <w:sz w:val="28"/>
          <w:szCs w:val="28"/>
        </w:rPr>
        <w:t xml:space="preserve">осуществляется в соответствии </w:t>
      </w:r>
      <w:proofErr w:type="gramStart"/>
      <w:r w:rsidRPr="00965E42">
        <w:rPr>
          <w:rFonts w:ascii="Times New Roman" w:hAnsi="Times New Roman" w:cs="Times New Roman"/>
          <w:sz w:val="28"/>
          <w:szCs w:val="28"/>
        </w:rPr>
        <w:t>с</w:t>
      </w:r>
      <w:proofErr w:type="gramEnd"/>
      <w:r w:rsidRPr="00965E42">
        <w:rPr>
          <w:rFonts w:ascii="Times New Roman" w:hAnsi="Times New Roman" w:cs="Times New Roman"/>
          <w:sz w:val="28"/>
          <w:szCs w:val="28"/>
        </w:rPr>
        <w:t>:</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Кодексом Российской Федерации об административных правонарушениях от 30 декабря 2001 года № 195-ФЗ;</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Федеральным законом от 06 октября 2003 года № 131-ФЗ «Об общих принципах организации местного самоуправления в Российской Федерации»;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Федеральным законом от 15.02.2016г.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 Федеральным законом от 10 декабря 1995 года № 196-ФЗ «О безопасности дорожного движения»;</w:t>
      </w:r>
    </w:p>
    <w:p w:rsidR="00965E42" w:rsidRPr="00965E42" w:rsidRDefault="00965E42" w:rsidP="00965E42">
      <w:pPr>
        <w:spacing w:after="0" w:line="240" w:lineRule="auto"/>
        <w:ind w:firstLine="567"/>
        <w:jc w:val="both"/>
        <w:rPr>
          <w:rFonts w:ascii="Times New Roman" w:hAnsi="Times New Roman" w:cs="Times New Roman"/>
          <w:sz w:val="28"/>
          <w:szCs w:val="28"/>
        </w:rPr>
      </w:pPr>
      <w:r w:rsidRPr="00965E42">
        <w:rPr>
          <w:rFonts w:ascii="Times New Roman" w:hAnsi="Times New Roman" w:cs="Times New Roman"/>
          <w:sz w:val="28"/>
          <w:szCs w:val="28"/>
        </w:rPr>
        <w:t xml:space="preserve">- Уставом </w:t>
      </w:r>
      <w:r w:rsidRPr="00965E42">
        <w:rPr>
          <w:rFonts w:ascii="Times New Roman" w:eastAsia="Times New Roman" w:hAnsi="Times New Roman" w:cs="Times New Roman"/>
          <w:sz w:val="28"/>
          <w:szCs w:val="28"/>
        </w:rPr>
        <w:t xml:space="preserve">муниципального образования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 муниципальными правовыми актами;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настоящим административным регламентом.</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 </w:t>
      </w:r>
      <w:proofErr w:type="gramStart"/>
      <w:r w:rsidRPr="00965E42">
        <w:rPr>
          <w:rFonts w:ascii="Times New Roman" w:hAnsi="Times New Roman" w:cs="Times New Roman"/>
          <w:sz w:val="28"/>
          <w:szCs w:val="28"/>
        </w:rPr>
        <w:t xml:space="preserve">Муниципальный контроль за обеспечением сохранности автомобильных дорог общего пользования местного значения  </w:t>
      </w:r>
      <w:r w:rsidRPr="00965E42">
        <w:rPr>
          <w:rFonts w:ascii="Times New Roman" w:eastAsia="Times New Roman" w:hAnsi="Times New Roman" w:cs="Times New Roman"/>
          <w:sz w:val="28"/>
          <w:szCs w:val="28"/>
        </w:rPr>
        <w:t xml:space="preserve">муниципального образования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b/>
          <w:bCs/>
          <w:sz w:val="28"/>
          <w:szCs w:val="28"/>
        </w:rPr>
        <w:t xml:space="preserve"> </w:t>
      </w:r>
      <w:r w:rsidRPr="00965E42">
        <w:rPr>
          <w:rFonts w:ascii="Times New Roman" w:hAnsi="Times New Roman" w:cs="Times New Roman"/>
          <w:sz w:val="28"/>
          <w:szCs w:val="28"/>
        </w:rPr>
        <w:t xml:space="preserve">(далее – муниципальная функция) осуществляется уполномоченными должностными лицами комиссии администрации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214AEA" w:rsidRPr="00965E42">
        <w:rPr>
          <w:rFonts w:ascii="Times New Roman" w:hAnsi="Times New Roman" w:cs="Times New Roman"/>
          <w:sz w:val="28"/>
          <w:szCs w:val="28"/>
        </w:rPr>
        <w:t xml:space="preserve"> </w:t>
      </w:r>
      <w:r w:rsidRPr="00965E42">
        <w:rPr>
          <w:rFonts w:ascii="Times New Roman" w:hAnsi="Times New Roman" w:cs="Times New Roman"/>
          <w:sz w:val="28"/>
          <w:szCs w:val="28"/>
        </w:rPr>
        <w:t>(далее – должностные лица)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w:t>
      </w:r>
      <w:proofErr w:type="gramEnd"/>
      <w:r w:rsidRPr="00965E42">
        <w:rPr>
          <w:rFonts w:ascii="Times New Roman" w:hAnsi="Times New Roman" w:cs="Times New Roman"/>
          <w:sz w:val="28"/>
          <w:szCs w:val="28"/>
        </w:rPr>
        <w:t xml:space="preserve"> или индивидуальными предпринимателями (далее - пользователи  автомобильных  дорог).</w:t>
      </w:r>
    </w:p>
    <w:p w:rsidR="00965E42" w:rsidRPr="00965E42" w:rsidRDefault="00965E42" w:rsidP="00965E42">
      <w:pPr>
        <w:widowControl w:val="0"/>
        <w:numPr>
          <w:ilvl w:val="1"/>
          <w:numId w:val="2"/>
        </w:numPr>
        <w:suppressAutoHyphens/>
        <w:spacing w:after="0" w:line="240" w:lineRule="auto"/>
        <w:ind w:left="0"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При исполнении муниципальной функции администрация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214AEA"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взаимодействует </w:t>
      </w:r>
      <w:proofErr w:type="gramStart"/>
      <w:r w:rsidRPr="00965E42">
        <w:rPr>
          <w:rFonts w:ascii="Times New Roman" w:hAnsi="Times New Roman" w:cs="Times New Roman"/>
          <w:sz w:val="28"/>
          <w:szCs w:val="28"/>
        </w:rPr>
        <w:t>с</w:t>
      </w:r>
      <w:proofErr w:type="gramEnd"/>
      <w:r w:rsidRPr="00965E42">
        <w:rPr>
          <w:rFonts w:ascii="Times New Roman" w:hAnsi="Times New Roman" w:cs="Times New Roman"/>
          <w:sz w:val="28"/>
          <w:szCs w:val="28"/>
        </w:rPr>
        <w:t>:</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органами прокуратуры по вопросам согласования проведения проверок;</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органами внутренних дел для оказания содействия при проведении проверок;</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с физическими и юридическими лицами.</w:t>
      </w:r>
    </w:p>
    <w:p w:rsidR="00965E42" w:rsidRPr="00965E42" w:rsidRDefault="00965E42" w:rsidP="00965E42">
      <w:pPr>
        <w:pStyle w:val="af"/>
        <w:ind w:firstLine="540"/>
        <w:rPr>
          <w:rFonts w:ascii="Times New Roman" w:hAnsi="Times New Roman" w:cs="Times New Roman"/>
        </w:rPr>
      </w:pPr>
      <w:r w:rsidRPr="00965E42">
        <w:rPr>
          <w:rFonts w:ascii="Times New Roman" w:hAnsi="Times New Roman" w:cs="Times New Roman"/>
        </w:rPr>
        <w:t>5. Конечным результатом исполнения муниципальной функции  является выявление факта (отсутствия факта) нарушения.</w:t>
      </w:r>
    </w:p>
    <w:p w:rsidR="00965E42" w:rsidRPr="00965E42" w:rsidRDefault="00965E42" w:rsidP="00965E42">
      <w:pPr>
        <w:pStyle w:val="af"/>
        <w:ind w:firstLine="540"/>
        <w:rPr>
          <w:rFonts w:ascii="Times New Roman" w:hAnsi="Times New Roman" w:cs="Times New Roman"/>
        </w:rPr>
      </w:pPr>
      <w:r w:rsidRPr="00965E42">
        <w:rPr>
          <w:rFonts w:ascii="Times New Roman" w:hAnsi="Times New Roman" w:cs="Times New Roman"/>
        </w:rPr>
        <w:t>6. По результатам исполнения муниципальной функции составляется:</w:t>
      </w:r>
    </w:p>
    <w:p w:rsidR="00965E42" w:rsidRPr="00965E42" w:rsidRDefault="00965E42" w:rsidP="00965E42">
      <w:pPr>
        <w:pStyle w:val="af"/>
        <w:ind w:firstLine="540"/>
        <w:rPr>
          <w:rFonts w:ascii="Times New Roman" w:hAnsi="Times New Roman" w:cs="Times New Roman"/>
        </w:rPr>
      </w:pPr>
      <w:r w:rsidRPr="00965E42">
        <w:rPr>
          <w:rFonts w:ascii="Times New Roman" w:hAnsi="Times New Roman" w:cs="Times New Roman"/>
        </w:rPr>
        <w:t>- акт проверки;</w:t>
      </w:r>
    </w:p>
    <w:p w:rsidR="00965E42" w:rsidRPr="00965E42" w:rsidRDefault="00965E42" w:rsidP="00965E42">
      <w:pPr>
        <w:spacing w:after="0" w:line="240" w:lineRule="auto"/>
        <w:ind w:firstLine="540"/>
        <w:jc w:val="both"/>
        <w:rPr>
          <w:rFonts w:ascii="Times New Roman" w:hAnsi="Times New Roman" w:cs="Times New Roman"/>
          <w:sz w:val="28"/>
          <w:szCs w:val="28"/>
        </w:rPr>
      </w:pPr>
      <w:proofErr w:type="gramStart"/>
      <w:r w:rsidRPr="00965E42">
        <w:rPr>
          <w:rFonts w:ascii="Times New Roman" w:hAnsi="Times New Roman" w:cs="Times New Roman"/>
          <w:sz w:val="28"/>
          <w:szCs w:val="28"/>
        </w:rPr>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7. </w:t>
      </w:r>
      <w:proofErr w:type="gramStart"/>
      <w:r w:rsidRPr="00965E42">
        <w:rPr>
          <w:rFonts w:ascii="Times New Roman" w:hAnsi="Times New Roman" w:cs="Times New Roman"/>
          <w:sz w:val="28"/>
          <w:szCs w:val="28"/>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214AEA" w:rsidRPr="00965E42">
        <w:rPr>
          <w:rFonts w:ascii="Times New Roman" w:hAnsi="Times New Roman" w:cs="Times New Roman"/>
          <w:sz w:val="28"/>
          <w:szCs w:val="28"/>
        </w:rPr>
        <w:t xml:space="preserve"> </w:t>
      </w:r>
      <w:r w:rsidRPr="00965E42">
        <w:rPr>
          <w:rFonts w:ascii="Times New Roman" w:hAnsi="Times New Roman" w:cs="Times New Roman"/>
          <w:sz w:val="28"/>
          <w:szCs w:val="28"/>
        </w:rPr>
        <w:t>принимает меры по недопущению причинения вреда или прекращению его причинения.</w:t>
      </w:r>
      <w:proofErr w:type="gramEnd"/>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8.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основанием для исполнения муниципальной функции является поступление в администрацию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rsidR="00965E42" w:rsidRPr="00965E42" w:rsidRDefault="00965E42" w:rsidP="00965E42">
      <w:pPr>
        <w:pStyle w:val="afa"/>
        <w:shd w:val="clear" w:color="auto" w:fill="FFFFFF"/>
        <w:spacing w:before="0" w:beforeAutospacing="0" w:after="0" w:afterAutospacing="0"/>
        <w:ind w:firstLine="540"/>
        <w:jc w:val="both"/>
        <w:rPr>
          <w:sz w:val="28"/>
          <w:szCs w:val="28"/>
        </w:rPr>
      </w:pPr>
      <w:r w:rsidRPr="00965E42">
        <w:rPr>
          <w:sz w:val="28"/>
          <w:szCs w:val="28"/>
        </w:rPr>
        <w:t xml:space="preserve">9. </w:t>
      </w:r>
      <w:proofErr w:type="gramStart"/>
      <w:r w:rsidRPr="00965E42">
        <w:rPr>
          <w:sz w:val="28"/>
          <w:szCs w:val="28"/>
        </w:rPr>
        <w:t>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w:t>
      </w:r>
      <w:proofErr w:type="gramEnd"/>
      <w:r w:rsidRPr="00965E42">
        <w:rPr>
          <w:sz w:val="28"/>
          <w:szCs w:val="28"/>
        </w:rPr>
        <w:t xml:space="preserve"> и их элементов. </w:t>
      </w:r>
    </w:p>
    <w:p w:rsidR="00965E42" w:rsidRPr="00965E42" w:rsidRDefault="00965E42" w:rsidP="00965E42">
      <w:pPr>
        <w:pStyle w:val="afa"/>
        <w:shd w:val="clear" w:color="auto" w:fill="FFFFFF"/>
        <w:spacing w:before="0" w:beforeAutospacing="0" w:after="0" w:afterAutospacing="0"/>
        <w:ind w:firstLine="540"/>
        <w:jc w:val="both"/>
        <w:rPr>
          <w:sz w:val="28"/>
          <w:szCs w:val="28"/>
        </w:rPr>
      </w:pPr>
      <w:r w:rsidRPr="00965E42">
        <w:rPr>
          <w:sz w:val="28"/>
          <w:szCs w:val="28"/>
        </w:rPr>
        <w:t>9.1. Мероприятия проводятся в отношении следующих объектов:</w:t>
      </w:r>
    </w:p>
    <w:p w:rsidR="00965E42" w:rsidRPr="00965E42" w:rsidRDefault="00965E42" w:rsidP="00965E42">
      <w:pPr>
        <w:pStyle w:val="afa"/>
        <w:shd w:val="clear" w:color="auto" w:fill="FFFFFF"/>
        <w:spacing w:before="0" w:beforeAutospacing="0" w:after="0" w:afterAutospacing="0"/>
        <w:ind w:firstLine="540"/>
        <w:jc w:val="both"/>
        <w:rPr>
          <w:sz w:val="28"/>
          <w:szCs w:val="28"/>
        </w:rPr>
      </w:pPr>
      <w:r w:rsidRPr="00965E42">
        <w:rPr>
          <w:sz w:val="28"/>
          <w:szCs w:val="28"/>
        </w:rPr>
        <w:t>1) автомобильных дорог;</w:t>
      </w:r>
    </w:p>
    <w:p w:rsidR="00965E42" w:rsidRPr="00965E42" w:rsidRDefault="00965E42" w:rsidP="00965E42">
      <w:pPr>
        <w:pStyle w:val="afa"/>
        <w:shd w:val="clear" w:color="auto" w:fill="FFFFFF"/>
        <w:spacing w:before="0" w:beforeAutospacing="0" w:after="0" w:afterAutospacing="0"/>
        <w:ind w:firstLine="540"/>
        <w:jc w:val="both"/>
        <w:rPr>
          <w:sz w:val="28"/>
          <w:szCs w:val="28"/>
        </w:rPr>
      </w:pPr>
      <w:r w:rsidRPr="00965E42">
        <w:rPr>
          <w:sz w:val="28"/>
          <w:szCs w:val="28"/>
        </w:rPr>
        <w:t>2) зданий, сооружений и иных объектов дорожного сервиса, расположенных на придорожных полосах автомобильных дорог;</w:t>
      </w:r>
    </w:p>
    <w:p w:rsidR="00965E42" w:rsidRPr="00965E42" w:rsidRDefault="00965E42" w:rsidP="00965E42">
      <w:pPr>
        <w:pStyle w:val="afa"/>
        <w:shd w:val="clear" w:color="auto" w:fill="FFFFFF"/>
        <w:spacing w:before="0" w:beforeAutospacing="0" w:after="0" w:afterAutospacing="0"/>
        <w:ind w:firstLine="540"/>
        <w:jc w:val="both"/>
        <w:rPr>
          <w:sz w:val="28"/>
          <w:szCs w:val="28"/>
        </w:rPr>
      </w:pPr>
      <w:r w:rsidRPr="00965E42">
        <w:rPr>
          <w:sz w:val="28"/>
          <w:szCs w:val="28"/>
        </w:rPr>
        <w:t>3) рекламных конструкций, расположенных в полосе отвода и придорожных полосах автомобильных дорог;</w:t>
      </w:r>
    </w:p>
    <w:p w:rsidR="00965E42" w:rsidRPr="00965E42" w:rsidRDefault="00965E42" w:rsidP="00965E42">
      <w:pPr>
        <w:pStyle w:val="afa"/>
        <w:shd w:val="clear" w:color="auto" w:fill="FFFFFF"/>
        <w:spacing w:before="0" w:beforeAutospacing="0" w:after="0" w:afterAutospacing="0"/>
        <w:ind w:firstLine="540"/>
        <w:jc w:val="both"/>
        <w:rPr>
          <w:sz w:val="28"/>
          <w:szCs w:val="28"/>
        </w:rPr>
      </w:pPr>
      <w:r w:rsidRPr="00965E42">
        <w:rPr>
          <w:sz w:val="28"/>
          <w:szCs w:val="28"/>
        </w:rPr>
        <w:t>4) полос отвода и придорожных полос, автомобильных дорог.</w:t>
      </w:r>
    </w:p>
    <w:p w:rsidR="00965E42" w:rsidRPr="00965E42" w:rsidRDefault="00965E42" w:rsidP="00965E42">
      <w:pPr>
        <w:widowControl w:val="0"/>
        <w:numPr>
          <w:ilvl w:val="1"/>
          <w:numId w:val="4"/>
        </w:numPr>
        <w:suppressAutoHyphens/>
        <w:spacing w:after="0" w:line="240" w:lineRule="auto"/>
        <w:ind w:left="0" w:firstLine="540"/>
        <w:jc w:val="both"/>
        <w:rPr>
          <w:rFonts w:ascii="Times New Roman" w:hAnsi="Times New Roman" w:cs="Times New Roman"/>
          <w:sz w:val="28"/>
          <w:szCs w:val="28"/>
        </w:rPr>
      </w:pPr>
      <w:r w:rsidRPr="00965E42">
        <w:rPr>
          <w:rFonts w:ascii="Times New Roman" w:hAnsi="Times New Roman" w:cs="Times New Roman"/>
          <w:sz w:val="28"/>
          <w:szCs w:val="28"/>
        </w:rPr>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965E42" w:rsidRPr="00965E42" w:rsidRDefault="00965E42" w:rsidP="00965E42">
      <w:pPr>
        <w:spacing w:after="0" w:line="240" w:lineRule="auto"/>
        <w:ind w:firstLine="540"/>
        <w:jc w:val="center"/>
        <w:rPr>
          <w:rFonts w:ascii="Times New Roman" w:hAnsi="Times New Roman" w:cs="Times New Roman"/>
          <w:b/>
          <w:sz w:val="28"/>
          <w:szCs w:val="28"/>
        </w:rPr>
      </w:pPr>
    </w:p>
    <w:p w:rsidR="00965E42" w:rsidRPr="00965E42" w:rsidRDefault="00965E42" w:rsidP="00214AEA">
      <w:pPr>
        <w:spacing w:after="0" w:line="240" w:lineRule="auto"/>
        <w:ind w:firstLine="720"/>
        <w:jc w:val="center"/>
        <w:rPr>
          <w:rFonts w:ascii="Times New Roman" w:hAnsi="Times New Roman" w:cs="Times New Roman"/>
          <w:sz w:val="28"/>
          <w:szCs w:val="28"/>
        </w:rPr>
      </w:pPr>
      <w:r w:rsidRPr="00965E42">
        <w:rPr>
          <w:rFonts w:ascii="Times New Roman" w:hAnsi="Times New Roman" w:cs="Times New Roman"/>
          <w:b/>
          <w:sz w:val="28"/>
          <w:szCs w:val="28"/>
        </w:rPr>
        <w:t xml:space="preserve">Требования </w:t>
      </w:r>
      <w:proofErr w:type="gramStart"/>
      <w:r w:rsidRPr="00965E42">
        <w:rPr>
          <w:rFonts w:ascii="Times New Roman" w:hAnsi="Times New Roman" w:cs="Times New Roman"/>
          <w:b/>
          <w:sz w:val="28"/>
          <w:szCs w:val="28"/>
        </w:rPr>
        <w:t xml:space="preserve">к порядку исполнения муниципальной функции по проведению проверок при осуществлении муниципального контроля за обеспечением сохранности </w:t>
      </w:r>
      <w:r w:rsidRPr="00965E42">
        <w:rPr>
          <w:rFonts w:ascii="Times New Roman" w:eastAsia="Times New Roman" w:hAnsi="Times New Roman" w:cs="Times New Roman"/>
          <w:b/>
          <w:sz w:val="28"/>
          <w:szCs w:val="28"/>
        </w:rPr>
        <w:t>автомобильных дорог общего пользования местного значения в границах</w:t>
      </w:r>
      <w:proofErr w:type="gramEnd"/>
      <w:r w:rsidRPr="00965E42">
        <w:rPr>
          <w:rFonts w:ascii="Times New Roman" w:eastAsia="Times New Roman" w:hAnsi="Times New Roman" w:cs="Times New Roman"/>
          <w:b/>
          <w:sz w:val="28"/>
          <w:szCs w:val="28"/>
        </w:rPr>
        <w:t xml:space="preserve"> муниципального образования </w:t>
      </w:r>
      <w:r w:rsidR="00214AEA" w:rsidRPr="00214AEA">
        <w:rPr>
          <w:rFonts w:ascii="Times New Roman" w:eastAsia="Times New Roman" w:hAnsi="Times New Roman" w:cs="Times New Roman"/>
          <w:b/>
          <w:sz w:val="28"/>
          <w:szCs w:val="28"/>
        </w:rPr>
        <w:t>Нижнечеремошинского сельсовета Краснозерского района Новосибирской области</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11. Порядок информирования о правилах исполнения муниципальной  функции.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12. Сведения о местонахождении, номер телефона, электронный адрес,  официальный сайт администрации </w:t>
      </w:r>
      <w:r w:rsidR="00214AEA">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2512"/>
        <w:gridCol w:w="1693"/>
        <w:gridCol w:w="3010"/>
      </w:tblGrid>
      <w:tr w:rsidR="00965E42" w:rsidRPr="00965E42" w:rsidTr="00B24BD6">
        <w:tc>
          <w:tcPr>
            <w:tcW w:w="2869" w:type="dxa"/>
            <w:shd w:val="clear" w:color="auto" w:fill="auto"/>
          </w:tcPr>
          <w:p w:rsidR="00965E42" w:rsidRPr="00965E42" w:rsidRDefault="00965E42"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65E42">
              <w:rPr>
                <w:rFonts w:ascii="Times New Roman" w:eastAsia="Calibri" w:hAnsi="Times New Roman" w:cs="Times New Roman"/>
                <w:sz w:val="28"/>
                <w:szCs w:val="28"/>
              </w:rPr>
              <w:t>Муниципальное образование</w:t>
            </w:r>
          </w:p>
        </w:tc>
        <w:tc>
          <w:tcPr>
            <w:tcW w:w="2484" w:type="dxa"/>
            <w:shd w:val="clear" w:color="auto" w:fill="auto"/>
          </w:tcPr>
          <w:p w:rsidR="00965E42" w:rsidRPr="00965E42" w:rsidRDefault="00965E42"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65E42">
              <w:rPr>
                <w:rFonts w:ascii="Times New Roman" w:eastAsia="Calibri" w:hAnsi="Times New Roman" w:cs="Times New Roman"/>
                <w:sz w:val="28"/>
                <w:szCs w:val="28"/>
              </w:rPr>
              <w:t>Почтовый адрес</w:t>
            </w:r>
          </w:p>
        </w:tc>
        <w:tc>
          <w:tcPr>
            <w:tcW w:w="1683" w:type="dxa"/>
            <w:shd w:val="clear" w:color="auto" w:fill="auto"/>
          </w:tcPr>
          <w:p w:rsidR="00965E42" w:rsidRPr="00965E42" w:rsidRDefault="00965E42"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65E42">
              <w:rPr>
                <w:rFonts w:ascii="Times New Roman" w:eastAsia="Calibri" w:hAnsi="Times New Roman" w:cs="Times New Roman"/>
                <w:sz w:val="28"/>
                <w:szCs w:val="28"/>
              </w:rPr>
              <w:t>Справочные телефоны</w:t>
            </w:r>
          </w:p>
        </w:tc>
        <w:tc>
          <w:tcPr>
            <w:tcW w:w="3137" w:type="dxa"/>
            <w:shd w:val="clear" w:color="auto" w:fill="auto"/>
          </w:tcPr>
          <w:p w:rsidR="00965E42" w:rsidRPr="00965E42" w:rsidRDefault="00965E42"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65E42">
              <w:rPr>
                <w:rFonts w:ascii="Times New Roman" w:eastAsia="Calibri" w:hAnsi="Times New Roman" w:cs="Times New Roman"/>
                <w:sz w:val="28"/>
                <w:szCs w:val="28"/>
              </w:rPr>
              <w:t>Адрес электронной почты, сайта</w:t>
            </w:r>
          </w:p>
        </w:tc>
      </w:tr>
      <w:tr w:rsidR="00965E42" w:rsidRPr="00965E42" w:rsidTr="00B24BD6">
        <w:tc>
          <w:tcPr>
            <w:tcW w:w="2869" w:type="dxa"/>
            <w:shd w:val="clear" w:color="auto" w:fill="auto"/>
          </w:tcPr>
          <w:p w:rsidR="00965E42" w:rsidRPr="00965E42" w:rsidRDefault="00214AEA"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Нижнечеремошинский сельсовет Краснозерского </w:t>
            </w:r>
            <w:r>
              <w:rPr>
                <w:rFonts w:ascii="Times New Roman" w:eastAsia="Calibri" w:hAnsi="Times New Roman" w:cs="Times New Roman"/>
                <w:sz w:val="28"/>
                <w:szCs w:val="28"/>
              </w:rPr>
              <w:lastRenderedPageBreak/>
              <w:t>района Новосибирской области</w:t>
            </w:r>
          </w:p>
        </w:tc>
        <w:tc>
          <w:tcPr>
            <w:tcW w:w="2484" w:type="dxa"/>
            <w:shd w:val="clear" w:color="auto" w:fill="auto"/>
          </w:tcPr>
          <w:p w:rsidR="00965E42" w:rsidRPr="00965E42" w:rsidRDefault="00214AEA" w:rsidP="00214AEA">
            <w:pPr>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hAnsi="Times New Roman" w:cs="Times New Roman"/>
                <w:sz w:val="28"/>
                <w:szCs w:val="28"/>
              </w:rPr>
              <w:lastRenderedPageBreak/>
              <w:t>632946</w:t>
            </w:r>
            <w:r w:rsidR="00965E42" w:rsidRPr="00965E42">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Новосибирская область </w:t>
            </w:r>
            <w:r>
              <w:rPr>
                <w:rFonts w:ascii="Times New Roman" w:hAnsi="Times New Roman" w:cs="Times New Roman"/>
                <w:sz w:val="28"/>
                <w:szCs w:val="28"/>
              </w:rPr>
              <w:lastRenderedPageBreak/>
              <w:t>Краснозерский район с. Нижнечеремошное ул. Октябрьская -53</w:t>
            </w:r>
          </w:p>
        </w:tc>
        <w:tc>
          <w:tcPr>
            <w:tcW w:w="1683" w:type="dxa"/>
            <w:shd w:val="clear" w:color="auto" w:fill="auto"/>
          </w:tcPr>
          <w:p w:rsidR="00965E42" w:rsidRPr="00965E42" w:rsidRDefault="00965E42"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65E42">
              <w:rPr>
                <w:rFonts w:ascii="Times New Roman" w:eastAsia="Calibri" w:hAnsi="Times New Roman" w:cs="Times New Roman"/>
                <w:sz w:val="28"/>
                <w:szCs w:val="28"/>
              </w:rPr>
              <w:lastRenderedPageBreak/>
              <w:t>8 (</w:t>
            </w:r>
            <w:r w:rsidR="00214AEA">
              <w:rPr>
                <w:rFonts w:ascii="Times New Roman" w:eastAsia="Calibri" w:hAnsi="Times New Roman" w:cs="Times New Roman"/>
                <w:sz w:val="28"/>
                <w:szCs w:val="28"/>
              </w:rPr>
              <w:t>383 57</w:t>
            </w:r>
            <w:r w:rsidRPr="00965E42">
              <w:rPr>
                <w:rFonts w:ascii="Times New Roman" w:eastAsia="Calibri" w:hAnsi="Times New Roman" w:cs="Times New Roman"/>
                <w:sz w:val="28"/>
                <w:szCs w:val="28"/>
              </w:rPr>
              <w:t>)</w:t>
            </w:r>
          </w:p>
          <w:p w:rsidR="00965E42" w:rsidRPr="00965E42" w:rsidRDefault="00214AEA"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Pr>
                <w:rFonts w:ascii="Times New Roman" w:eastAsia="Calibri" w:hAnsi="Times New Roman" w:cs="Times New Roman"/>
                <w:sz w:val="28"/>
                <w:szCs w:val="28"/>
              </w:rPr>
              <w:t>67-288</w:t>
            </w:r>
          </w:p>
        </w:tc>
        <w:tc>
          <w:tcPr>
            <w:tcW w:w="3137" w:type="dxa"/>
            <w:shd w:val="clear" w:color="auto" w:fill="auto"/>
          </w:tcPr>
          <w:p w:rsidR="00965E42" w:rsidRPr="00A54E16" w:rsidRDefault="00A54E16" w:rsidP="00965E42">
            <w:pPr>
              <w:pStyle w:val="ConsPlusNormal"/>
              <w:tabs>
                <w:tab w:val="left" w:pos="1134"/>
              </w:tabs>
              <w:ind w:hanging="9"/>
              <w:jc w:val="both"/>
              <w:rPr>
                <w:rFonts w:ascii="Times New Roman" w:hAnsi="Times New Roman" w:cs="Times New Roman"/>
                <w:iCs/>
                <w:sz w:val="28"/>
                <w:szCs w:val="28"/>
              </w:rPr>
            </w:pPr>
            <w:hyperlink r:id="rId5" w:history="1">
              <w:r w:rsidRPr="00727791">
                <w:rPr>
                  <w:rStyle w:val="a4"/>
                  <w:rFonts w:ascii="Times New Roman" w:eastAsia="Calibri" w:hAnsi="Times New Roman" w:cs="Times New Roman"/>
                  <w:sz w:val="28"/>
                  <w:szCs w:val="28"/>
                  <w:lang w:val="ru-RU"/>
                </w:rPr>
                <w:t>с</w:t>
              </w:r>
              <w:r w:rsidRPr="00727791">
                <w:rPr>
                  <w:rStyle w:val="a4"/>
                  <w:rFonts w:ascii="Times New Roman" w:eastAsia="Calibri" w:hAnsi="Times New Roman" w:cs="Times New Roman"/>
                  <w:sz w:val="28"/>
                  <w:szCs w:val="28"/>
                  <w:lang w:val="en-US"/>
                </w:rPr>
                <w:t>lepcenko</w:t>
              </w:r>
              <w:r w:rsidRPr="00727791">
                <w:rPr>
                  <w:rStyle w:val="a4"/>
                  <w:rFonts w:ascii="Times New Roman" w:eastAsia="Calibri" w:hAnsi="Times New Roman" w:cs="Times New Roman"/>
                  <w:sz w:val="28"/>
                  <w:szCs w:val="28"/>
                </w:rPr>
                <w:t>@</w:t>
              </w:r>
              <w:r w:rsidRPr="00727791">
                <w:rPr>
                  <w:rStyle w:val="a4"/>
                  <w:rFonts w:ascii="Times New Roman" w:eastAsia="Calibri" w:hAnsi="Times New Roman" w:cs="Times New Roman"/>
                  <w:sz w:val="28"/>
                  <w:szCs w:val="28"/>
                  <w:lang w:val="en-US"/>
                </w:rPr>
                <w:t>yandex</w:t>
              </w:r>
              <w:r w:rsidRPr="00727791">
                <w:rPr>
                  <w:rStyle w:val="a4"/>
                  <w:rFonts w:ascii="Times New Roman" w:eastAsia="Calibri" w:hAnsi="Times New Roman" w:cs="Times New Roman"/>
                  <w:sz w:val="28"/>
                  <w:szCs w:val="28"/>
                </w:rPr>
                <w:t>.</w:t>
              </w:r>
              <w:r w:rsidRPr="00727791">
                <w:rPr>
                  <w:rStyle w:val="a4"/>
                  <w:rFonts w:ascii="Times New Roman" w:eastAsia="Calibri" w:hAnsi="Times New Roman" w:cs="Times New Roman"/>
                  <w:sz w:val="28"/>
                  <w:szCs w:val="28"/>
                  <w:lang w:val="en-US"/>
                </w:rPr>
                <w:t>ru</w:t>
              </w:r>
            </w:hyperlink>
            <w:r w:rsidR="00965E42" w:rsidRPr="00965E42">
              <w:rPr>
                <w:rFonts w:ascii="Times New Roman" w:eastAsia="Calibri" w:hAnsi="Times New Roman" w:cs="Times New Roman"/>
                <w:sz w:val="28"/>
                <w:szCs w:val="28"/>
                <w:lang/>
              </w:rPr>
              <w:t xml:space="preserve"> </w:t>
            </w:r>
          </w:p>
          <w:p w:rsidR="00965E42" w:rsidRPr="00965E42" w:rsidRDefault="00965E42" w:rsidP="00965E42">
            <w:pPr>
              <w:autoSpaceDE w:val="0"/>
              <w:autoSpaceDN w:val="0"/>
              <w:adjustRightInd w:val="0"/>
              <w:spacing w:after="0" w:line="240" w:lineRule="auto"/>
              <w:jc w:val="center"/>
              <w:outlineLvl w:val="1"/>
              <w:rPr>
                <w:rFonts w:ascii="Times New Roman" w:eastAsia="Calibri" w:hAnsi="Times New Roman" w:cs="Times New Roman"/>
                <w:sz w:val="28"/>
                <w:szCs w:val="28"/>
              </w:rPr>
            </w:pPr>
            <w:r w:rsidRPr="00965E42">
              <w:rPr>
                <w:rFonts w:ascii="Times New Roman" w:eastAsia="Calibri" w:hAnsi="Times New Roman" w:cs="Times New Roman"/>
                <w:sz w:val="28"/>
                <w:szCs w:val="28"/>
              </w:rPr>
              <w:t xml:space="preserve"> </w:t>
            </w:r>
          </w:p>
        </w:tc>
      </w:tr>
    </w:tbl>
    <w:p w:rsidR="00965E42" w:rsidRPr="00965E42" w:rsidRDefault="00965E42" w:rsidP="00965E42">
      <w:pPr>
        <w:snapToGrid w:val="0"/>
        <w:spacing w:after="0" w:line="240" w:lineRule="auto"/>
        <w:ind w:firstLine="540"/>
        <w:jc w:val="both"/>
        <w:rPr>
          <w:rFonts w:ascii="Times New Roman" w:eastAsia="DejaVu Sans" w:hAnsi="Times New Roman" w:cs="Times New Roman"/>
          <w:bCs/>
          <w:sz w:val="28"/>
          <w:szCs w:val="28"/>
          <w:lang/>
        </w:rPr>
      </w:pPr>
    </w:p>
    <w:p w:rsidR="00965E42" w:rsidRPr="00965E42" w:rsidRDefault="00965E42" w:rsidP="00965E42">
      <w:pPr>
        <w:autoSpaceDE w:val="0"/>
        <w:autoSpaceDN w:val="0"/>
        <w:adjustRightInd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График работы:</w:t>
      </w:r>
    </w:p>
    <w:tbl>
      <w:tblPr>
        <w:tblW w:w="0" w:type="auto"/>
        <w:tblInd w:w="70" w:type="dxa"/>
        <w:tblLayout w:type="fixed"/>
        <w:tblCellMar>
          <w:left w:w="70" w:type="dxa"/>
          <w:right w:w="70" w:type="dxa"/>
        </w:tblCellMar>
        <w:tblLook w:val="04A0"/>
      </w:tblPr>
      <w:tblGrid>
        <w:gridCol w:w="3686"/>
        <w:gridCol w:w="2977"/>
        <w:gridCol w:w="3118"/>
      </w:tblGrid>
      <w:tr w:rsidR="00965E42" w:rsidRPr="00965E42" w:rsidTr="00B24BD6">
        <w:trPr>
          <w:cantSplit/>
          <w:trHeight w:val="240"/>
        </w:trPr>
        <w:tc>
          <w:tcPr>
            <w:tcW w:w="3686" w:type="dxa"/>
            <w:tcBorders>
              <w:top w:val="single" w:sz="6" w:space="0" w:color="auto"/>
              <w:left w:val="single" w:sz="6" w:space="0" w:color="auto"/>
              <w:bottom w:val="single" w:sz="6" w:space="0" w:color="auto"/>
              <w:right w:val="single" w:sz="6" w:space="0" w:color="auto"/>
            </w:tcBorders>
          </w:tcPr>
          <w:p w:rsidR="00965E42" w:rsidRPr="00965E42" w:rsidRDefault="00965E42" w:rsidP="00965E42">
            <w:pPr>
              <w:pStyle w:val="ConsPlusCell"/>
              <w:widowControl/>
              <w:ind w:firstLine="540"/>
              <w:rPr>
                <w:rFonts w:ascii="Times New Roman" w:hAnsi="Times New Roman" w:cs="Times New Roman"/>
                <w:sz w:val="28"/>
                <w:szCs w:val="28"/>
              </w:rPr>
            </w:pPr>
            <w:r w:rsidRPr="00965E42">
              <w:rPr>
                <w:rFonts w:ascii="Times New Roman" w:hAnsi="Times New Roman" w:cs="Times New Roman"/>
                <w:sz w:val="28"/>
                <w:szCs w:val="28"/>
              </w:rPr>
              <w:t>День недели</w:t>
            </w:r>
          </w:p>
        </w:tc>
        <w:tc>
          <w:tcPr>
            <w:tcW w:w="2977" w:type="dxa"/>
            <w:tcBorders>
              <w:top w:val="single" w:sz="6" w:space="0" w:color="auto"/>
              <w:left w:val="single" w:sz="6" w:space="0" w:color="auto"/>
              <w:bottom w:val="single" w:sz="6" w:space="0" w:color="auto"/>
              <w:right w:val="single" w:sz="6" w:space="0" w:color="auto"/>
            </w:tcBorders>
          </w:tcPr>
          <w:p w:rsidR="00965E42" w:rsidRPr="00965E42" w:rsidRDefault="00965E42" w:rsidP="00965E42">
            <w:pPr>
              <w:pStyle w:val="ConsPlusCell"/>
              <w:widowControl/>
              <w:ind w:firstLine="540"/>
              <w:rPr>
                <w:rFonts w:ascii="Times New Roman" w:hAnsi="Times New Roman" w:cs="Times New Roman"/>
                <w:sz w:val="28"/>
                <w:szCs w:val="28"/>
              </w:rPr>
            </w:pPr>
            <w:r w:rsidRPr="00965E42">
              <w:rPr>
                <w:rFonts w:ascii="Times New Roman" w:hAnsi="Times New Roman" w:cs="Times New Roman"/>
                <w:sz w:val="28"/>
                <w:szCs w:val="28"/>
              </w:rPr>
              <w:t>Рабочие часы</w:t>
            </w:r>
          </w:p>
        </w:tc>
        <w:tc>
          <w:tcPr>
            <w:tcW w:w="3118" w:type="dxa"/>
            <w:tcBorders>
              <w:top w:val="single" w:sz="6" w:space="0" w:color="auto"/>
              <w:left w:val="single" w:sz="6" w:space="0" w:color="auto"/>
              <w:bottom w:val="single" w:sz="6" w:space="0" w:color="auto"/>
              <w:right w:val="single" w:sz="6" w:space="0" w:color="auto"/>
            </w:tcBorders>
          </w:tcPr>
          <w:p w:rsidR="00965E42" w:rsidRPr="00965E42" w:rsidRDefault="00965E42" w:rsidP="00965E42">
            <w:pPr>
              <w:pStyle w:val="ConsPlusCell"/>
              <w:widowControl/>
              <w:ind w:firstLine="540"/>
              <w:rPr>
                <w:rFonts w:ascii="Times New Roman" w:hAnsi="Times New Roman" w:cs="Times New Roman"/>
                <w:sz w:val="28"/>
                <w:szCs w:val="28"/>
              </w:rPr>
            </w:pPr>
            <w:r w:rsidRPr="00965E42">
              <w:rPr>
                <w:rFonts w:ascii="Times New Roman" w:hAnsi="Times New Roman" w:cs="Times New Roman"/>
                <w:sz w:val="28"/>
                <w:szCs w:val="28"/>
              </w:rPr>
              <w:t xml:space="preserve">Обеденный перерыв   </w:t>
            </w:r>
          </w:p>
        </w:tc>
      </w:tr>
      <w:tr w:rsidR="00965E42" w:rsidRPr="00965E42" w:rsidTr="00B24BD6">
        <w:trPr>
          <w:cantSplit/>
          <w:trHeight w:val="240"/>
        </w:trPr>
        <w:tc>
          <w:tcPr>
            <w:tcW w:w="3686" w:type="dxa"/>
            <w:tcBorders>
              <w:top w:val="single" w:sz="6" w:space="0" w:color="auto"/>
              <w:left w:val="single" w:sz="6" w:space="0" w:color="auto"/>
              <w:bottom w:val="single" w:sz="6" w:space="0" w:color="auto"/>
              <w:right w:val="single" w:sz="6" w:space="0" w:color="auto"/>
            </w:tcBorders>
          </w:tcPr>
          <w:p w:rsidR="00965E42" w:rsidRPr="00965E42" w:rsidRDefault="00965E42" w:rsidP="00965E42">
            <w:pPr>
              <w:pStyle w:val="ConsPlusCell"/>
              <w:widowControl/>
              <w:ind w:firstLine="540"/>
              <w:rPr>
                <w:rFonts w:ascii="Times New Roman" w:hAnsi="Times New Roman" w:cs="Times New Roman"/>
                <w:sz w:val="28"/>
                <w:szCs w:val="28"/>
              </w:rPr>
            </w:pPr>
            <w:r w:rsidRPr="00965E42">
              <w:rPr>
                <w:rFonts w:ascii="Times New Roman" w:hAnsi="Times New Roman" w:cs="Times New Roman"/>
                <w:sz w:val="28"/>
                <w:szCs w:val="28"/>
              </w:rPr>
              <w:t>Понедельник-пятница</w:t>
            </w:r>
          </w:p>
        </w:tc>
        <w:tc>
          <w:tcPr>
            <w:tcW w:w="2977" w:type="dxa"/>
            <w:tcBorders>
              <w:top w:val="single" w:sz="6" w:space="0" w:color="auto"/>
              <w:left w:val="single" w:sz="6" w:space="0" w:color="auto"/>
              <w:bottom w:val="single" w:sz="6" w:space="0" w:color="auto"/>
              <w:right w:val="single" w:sz="6" w:space="0" w:color="auto"/>
            </w:tcBorders>
          </w:tcPr>
          <w:p w:rsidR="00965E42" w:rsidRPr="00965E42" w:rsidRDefault="00965E42" w:rsidP="00965E42">
            <w:pPr>
              <w:pStyle w:val="ConsPlusCell"/>
              <w:widowControl/>
              <w:ind w:firstLine="540"/>
              <w:rPr>
                <w:rFonts w:ascii="Times New Roman" w:hAnsi="Times New Roman" w:cs="Times New Roman"/>
                <w:sz w:val="28"/>
                <w:szCs w:val="28"/>
              </w:rPr>
            </w:pPr>
            <w:r w:rsidRPr="00965E42">
              <w:rPr>
                <w:rFonts w:ascii="Times New Roman" w:hAnsi="Times New Roman" w:cs="Times New Roman"/>
                <w:sz w:val="28"/>
                <w:szCs w:val="28"/>
              </w:rPr>
              <w:t>с 9.00 до 17.00</w:t>
            </w:r>
          </w:p>
        </w:tc>
        <w:tc>
          <w:tcPr>
            <w:tcW w:w="3118" w:type="dxa"/>
            <w:tcBorders>
              <w:top w:val="single" w:sz="6" w:space="0" w:color="auto"/>
              <w:left w:val="single" w:sz="6" w:space="0" w:color="auto"/>
              <w:bottom w:val="single" w:sz="6" w:space="0" w:color="auto"/>
              <w:right w:val="single" w:sz="6" w:space="0" w:color="auto"/>
            </w:tcBorders>
          </w:tcPr>
          <w:p w:rsidR="00965E42" w:rsidRPr="00965E42" w:rsidRDefault="00965E42" w:rsidP="00965E42">
            <w:pPr>
              <w:pStyle w:val="ConsPlusCell"/>
              <w:widowControl/>
              <w:ind w:firstLine="540"/>
              <w:rPr>
                <w:rFonts w:ascii="Times New Roman" w:hAnsi="Times New Roman" w:cs="Times New Roman"/>
                <w:sz w:val="28"/>
                <w:szCs w:val="28"/>
              </w:rPr>
            </w:pPr>
            <w:r w:rsidRPr="00965E42">
              <w:rPr>
                <w:rFonts w:ascii="Times New Roman" w:hAnsi="Times New Roman" w:cs="Times New Roman"/>
                <w:sz w:val="28"/>
                <w:szCs w:val="28"/>
              </w:rPr>
              <w:t>с 13.00 до 14.00</w:t>
            </w:r>
          </w:p>
        </w:tc>
      </w:tr>
    </w:tbl>
    <w:p w:rsidR="00965E42" w:rsidRPr="00965E42" w:rsidRDefault="00965E42" w:rsidP="00965E42">
      <w:pPr>
        <w:autoSpaceDE w:val="0"/>
        <w:spacing w:after="0" w:line="240" w:lineRule="auto"/>
        <w:ind w:firstLine="540"/>
        <w:jc w:val="both"/>
        <w:rPr>
          <w:rFonts w:ascii="Times New Roman" w:hAnsi="Times New Roman" w:cs="Times New Roman"/>
          <w:color w:val="FF0000"/>
          <w:sz w:val="28"/>
          <w:szCs w:val="28"/>
        </w:rPr>
      </w:pP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14. Для обеспечения информирования о порядке исполнения муниципальной функции представляется следующая информация: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наименование уполномоченного органа, его должностных лиц, исполняющих муниципальную функцию;</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2) почтовый адрес уполномоченного органа;</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3) номера телефонов, адреса электронной почты уполномоченного органа, должностных лиц;</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4) график (режим) работы уполномоченного органа, должностных лиц;</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5) перечень оснований, при наличии которых муниципальная функция не исполняется;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6) порядок обжалования актов (решений) уполномоченного органа,  действий или бездействия его должностных лиц;</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 перечень и извлечения из нормативных правовых актов, регулирующих исполнение муниципальной функции.</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15. Основными требованиями к информированию заявителей являются: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достоверность предоставляемой информации;</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четкость в изложении информации;</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полнота информирования;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удобство и доступность получения информации.</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16. Информирование заявителей осуществляется в устной или письменной форме следующим образом:</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индивидуальное информирование;</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публичное информирование.</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17. Индивидуальное устное информирование осуществляется при обращении заявителей за информацией лично или по телефону. </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w:t>
      </w:r>
      <w:r w:rsidRPr="00965E42">
        <w:rPr>
          <w:rFonts w:ascii="Times New Roman" w:hAnsi="Times New Roman" w:cs="Times New Roman"/>
          <w:sz w:val="28"/>
          <w:szCs w:val="28"/>
        </w:rPr>
        <w:lastRenderedPageBreak/>
        <w:t>письменное информирование осуществляется путем направления ответов почтовым отправлением.</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w:t>
      </w:r>
      <w:r w:rsidR="00A54E16">
        <w:rPr>
          <w:rFonts w:ascii="Times New Roman" w:hAnsi="Times New Roman" w:cs="Times New Roman"/>
          <w:sz w:val="28"/>
          <w:szCs w:val="28"/>
        </w:rPr>
        <w:t xml:space="preserve"> администрации</w:t>
      </w:r>
      <w:r w:rsidRPr="00965E42">
        <w:rPr>
          <w:rFonts w:ascii="Times New Roman" w:hAnsi="Times New Roman" w:cs="Times New Roman"/>
          <w:sz w:val="28"/>
          <w:szCs w:val="28"/>
        </w:rPr>
        <w:t xml:space="preserve"> </w:t>
      </w:r>
      <w:r w:rsidR="00A54E16">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A54E16" w:rsidRPr="00965E42">
        <w:rPr>
          <w:rFonts w:ascii="Times New Roman" w:hAnsi="Times New Roman" w:cs="Times New Roman"/>
          <w:sz w:val="28"/>
          <w:szCs w:val="28"/>
        </w:rPr>
        <w:t xml:space="preserve"> </w:t>
      </w:r>
      <w:r w:rsidRPr="00965E42">
        <w:rPr>
          <w:rFonts w:ascii="Times New Roman" w:hAnsi="Times New Roman" w:cs="Times New Roman"/>
          <w:sz w:val="28"/>
          <w:szCs w:val="28"/>
        </w:rPr>
        <w:t>в сети «Интернет».</w:t>
      </w:r>
    </w:p>
    <w:p w:rsidR="00965E42" w:rsidRPr="00965E42" w:rsidRDefault="00965E42" w:rsidP="00965E42">
      <w:pPr>
        <w:spacing w:after="0" w:line="240" w:lineRule="auto"/>
        <w:ind w:firstLine="708"/>
        <w:jc w:val="both"/>
        <w:rPr>
          <w:rFonts w:ascii="Times New Roman" w:hAnsi="Times New Roman" w:cs="Times New Roman"/>
          <w:b/>
          <w:sz w:val="28"/>
          <w:szCs w:val="28"/>
        </w:rPr>
      </w:pPr>
    </w:p>
    <w:p w:rsidR="00965E42" w:rsidRPr="00A54E16" w:rsidRDefault="00965E42" w:rsidP="00965E42">
      <w:pPr>
        <w:spacing w:after="0" w:line="240" w:lineRule="auto"/>
        <w:ind w:firstLine="720"/>
        <w:jc w:val="center"/>
        <w:rPr>
          <w:rFonts w:ascii="Times New Roman" w:hAnsi="Times New Roman" w:cs="Times New Roman"/>
          <w:bCs/>
          <w:sz w:val="28"/>
          <w:szCs w:val="28"/>
        </w:rPr>
      </w:pPr>
      <w:r w:rsidRPr="00965E42">
        <w:rPr>
          <w:rFonts w:ascii="Times New Roman" w:hAnsi="Times New Roman" w:cs="Times New Roman"/>
          <w:b/>
          <w:bCs/>
          <w:sz w:val="28"/>
          <w:szCs w:val="28"/>
        </w:rPr>
        <w:t>Сроки исполнения муниципальной функции</w:t>
      </w:r>
    </w:p>
    <w:p w:rsidR="00A54E16" w:rsidRPr="00A54E16" w:rsidRDefault="00965E42" w:rsidP="00A54E16">
      <w:pPr>
        <w:spacing w:after="0" w:line="240" w:lineRule="auto"/>
        <w:ind w:firstLine="720"/>
        <w:jc w:val="center"/>
        <w:rPr>
          <w:rFonts w:ascii="Times New Roman" w:hAnsi="Times New Roman" w:cs="Times New Roman"/>
          <w:b/>
          <w:sz w:val="28"/>
          <w:szCs w:val="28"/>
        </w:rPr>
      </w:pPr>
      <w:r w:rsidRPr="00965E42">
        <w:rPr>
          <w:rFonts w:ascii="Times New Roman" w:hAnsi="Times New Roman" w:cs="Times New Roman"/>
          <w:b/>
          <w:bCs/>
          <w:sz w:val="28"/>
          <w:szCs w:val="28"/>
        </w:rPr>
        <w:t xml:space="preserve"> </w:t>
      </w:r>
      <w:r w:rsidRPr="00965E42">
        <w:rPr>
          <w:rFonts w:ascii="Times New Roman" w:hAnsi="Times New Roman" w:cs="Times New Roman"/>
          <w:b/>
          <w:sz w:val="28"/>
          <w:szCs w:val="28"/>
        </w:rPr>
        <w:t xml:space="preserve">по проведению проверок при осуществлении муниципального </w:t>
      </w:r>
      <w:proofErr w:type="gramStart"/>
      <w:r w:rsidRPr="00965E42">
        <w:rPr>
          <w:rFonts w:ascii="Times New Roman" w:hAnsi="Times New Roman" w:cs="Times New Roman"/>
          <w:b/>
          <w:sz w:val="28"/>
          <w:szCs w:val="28"/>
        </w:rPr>
        <w:t>контроля за</w:t>
      </w:r>
      <w:proofErr w:type="gramEnd"/>
      <w:r w:rsidRPr="00965E42">
        <w:rPr>
          <w:rFonts w:ascii="Times New Roman" w:hAnsi="Times New Roman" w:cs="Times New Roman"/>
          <w:b/>
          <w:sz w:val="28"/>
          <w:szCs w:val="28"/>
        </w:rPr>
        <w:t xml:space="preserve"> обеспечением сохранности </w:t>
      </w:r>
      <w:r w:rsidRPr="00965E42">
        <w:rPr>
          <w:rFonts w:ascii="Times New Roman" w:eastAsia="Times New Roman" w:hAnsi="Times New Roman" w:cs="Times New Roman"/>
          <w:b/>
          <w:sz w:val="28"/>
          <w:szCs w:val="28"/>
        </w:rPr>
        <w:t xml:space="preserve">автомобильных дорог общего пользования местного значения в границах муниципального образования </w:t>
      </w:r>
      <w:r w:rsidR="00A54E16" w:rsidRPr="00A54E16">
        <w:rPr>
          <w:rFonts w:ascii="Times New Roman" w:eastAsia="Times New Roman" w:hAnsi="Times New Roman" w:cs="Times New Roman"/>
          <w:b/>
          <w:sz w:val="28"/>
          <w:szCs w:val="28"/>
        </w:rPr>
        <w:t>Нижнечеремошинского сельсовета Краснозерского района Новосибирской области</w:t>
      </w:r>
      <w:r w:rsidR="00A54E16" w:rsidRPr="00A54E16">
        <w:rPr>
          <w:rFonts w:ascii="Times New Roman" w:hAnsi="Times New Roman" w:cs="Times New Roman"/>
          <w:b/>
          <w:sz w:val="28"/>
          <w:szCs w:val="28"/>
        </w:rPr>
        <w:t xml:space="preserve"> </w:t>
      </w:r>
    </w:p>
    <w:p w:rsidR="00A54E16" w:rsidRDefault="00965E42" w:rsidP="00A54E16">
      <w:pPr>
        <w:spacing w:after="0" w:line="240" w:lineRule="auto"/>
        <w:ind w:firstLine="720"/>
        <w:jc w:val="center"/>
        <w:rPr>
          <w:rFonts w:ascii="Times New Roman" w:hAnsi="Times New Roman" w:cs="Times New Roman"/>
          <w:sz w:val="28"/>
          <w:szCs w:val="28"/>
        </w:rPr>
      </w:pPr>
      <w:r w:rsidRPr="00965E42">
        <w:rPr>
          <w:rFonts w:ascii="Times New Roman" w:hAnsi="Times New Roman" w:cs="Times New Roman"/>
          <w:sz w:val="28"/>
          <w:szCs w:val="28"/>
        </w:rPr>
        <w:t>20. Срок проведения проверки, исчисляемый с даты, указанной в распоряжении о проведении проверки, не должен</w:t>
      </w:r>
      <w:r w:rsidR="00A54E16">
        <w:rPr>
          <w:rFonts w:ascii="Times New Roman" w:hAnsi="Times New Roman" w:cs="Times New Roman"/>
          <w:sz w:val="28"/>
          <w:szCs w:val="28"/>
        </w:rPr>
        <w:t xml:space="preserve"> превышать двадцать</w:t>
      </w:r>
    </w:p>
    <w:p w:rsidR="00965E42" w:rsidRPr="00965E42" w:rsidRDefault="00965E42" w:rsidP="00A54E16">
      <w:pPr>
        <w:spacing w:after="0" w:line="240" w:lineRule="auto"/>
        <w:ind w:firstLine="720"/>
        <w:rPr>
          <w:rFonts w:ascii="Times New Roman" w:hAnsi="Times New Roman" w:cs="Times New Roman"/>
          <w:sz w:val="28"/>
          <w:szCs w:val="28"/>
        </w:rPr>
      </w:pPr>
      <w:r w:rsidRPr="00965E42">
        <w:rPr>
          <w:rFonts w:ascii="Times New Roman" w:hAnsi="Times New Roman" w:cs="Times New Roman"/>
          <w:sz w:val="28"/>
          <w:szCs w:val="28"/>
        </w:rPr>
        <w:t>рабочих дней.</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965E42">
        <w:rPr>
          <w:rFonts w:ascii="Times New Roman" w:hAnsi="Times New Roman" w:cs="Times New Roman"/>
          <w:sz w:val="28"/>
          <w:szCs w:val="28"/>
        </w:rPr>
        <w:t>микропредприятия</w:t>
      </w:r>
      <w:proofErr w:type="spellEnd"/>
      <w:r w:rsidRPr="00965E42">
        <w:rPr>
          <w:rFonts w:ascii="Times New Roman" w:hAnsi="Times New Roman" w:cs="Times New Roman"/>
          <w:sz w:val="28"/>
          <w:szCs w:val="28"/>
        </w:rPr>
        <w:t xml:space="preserve"> в год.</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22. </w:t>
      </w:r>
      <w:proofErr w:type="gramStart"/>
      <w:r w:rsidRPr="00965E4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w:t>
      </w:r>
      <w:r w:rsidR="00A54E16">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A54E16"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поселения на основании мотивированных предложений должностных лиц администрации </w:t>
      </w:r>
      <w:r w:rsidR="00A54E16">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A54E16" w:rsidRPr="00965E42">
        <w:rPr>
          <w:rFonts w:ascii="Times New Roman" w:hAnsi="Times New Roman" w:cs="Times New Roman"/>
          <w:sz w:val="28"/>
          <w:szCs w:val="28"/>
        </w:rPr>
        <w:t xml:space="preserve"> </w:t>
      </w:r>
      <w:r w:rsidRPr="00965E42">
        <w:rPr>
          <w:rFonts w:ascii="Times New Roman" w:hAnsi="Times New Roman" w:cs="Times New Roman"/>
          <w:sz w:val="28"/>
          <w:szCs w:val="28"/>
        </w:rPr>
        <w:t>проводящих выездную плановую проверку, но не более чем на двадцать рабочих дней, в</w:t>
      </w:r>
      <w:proofErr w:type="gramEnd"/>
      <w:r w:rsidRPr="00965E42">
        <w:rPr>
          <w:rFonts w:ascii="Times New Roman" w:hAnsi="Times New Roman" w:cs="Times New Roman"/>
          <w:sz w:val="28"/>
          <w:szCs w:val="28"/>
        </w:rPr>
        <w:t xml:space="preserve"> </w:t>
      </w:r>
      <w:proofErr w:type="gramStart"/>
      <w:r w:rsidRPr="00965E42">
        <w:rPr>
          <w:rFonts w:ascii="Times New Roman" w:hAnsi="Times New Roman" w:cs="Times New Roman"/>
          <w:sz w:val="28"/>
          <w:szCs w:val="28"/>
        </w:rPr>
        <w:t>отношении</w:t>
      </w:r>
      <w:proofErr w:type="gramEnd"/>
      <w:r w:rsidRPr="00965E42">
        <w:rPr>
          <w:rFonts w:ascii="Times New Roman" w:hAnsi="Times New Roman" w:cs="Times New Roman"/>
          <w:sz w:val="28"/>
          <w:szCs w:val="28"/>
        </w:rPr>
        <w:t xml:space="preserve"> малых предприятий, </w:t>
      </w:r>
      <w:proofErr w:type="spellStart"/>
      <w:r w:rsidRPr="00965E42">
        <w:rPr>
          <w:rFonts w:ascii="Times New Roman" w:hAnsi="Times New Roman" w:cs="Times New Roman"/>
          <w:sz w:val="28"/>
          <w:szCs w:val="28"/>
        </w:rPr>
        <w:t>микропредприятий</w:t>
      </w:r>
      <w:proofErr w:type="spellEnd"/>
      <w:r w:rsidRPr="00965E42">
        <w:rPr>
          <w:rFonts w:ascii="Times New Roman" w:hAnsi="Times New Roman" w:cs="Times New Roman"/>
          <w:sz w:val="28"/>
          <w:szCs w:val="28"/>
        </w:rPr>
        <w:t xml:space="preserve"> не более чем на пятнадцать часов.</w:t>
      </w:r>
    </w:p>
    <w:p w:rsidR="00965E42" w:rsidRPr="00965E42" w:rsidRDefault="00965E42" w:rsidP="00965E42">
      <w:pPr>
        <w:spacing w:after="0" w:line="240" w:lineRule="auto"/>
        <w:ind w:firstLine="540"/>
        <w:jc w:val="both"/>
        <w:rPr>
          <w:rFonts w:ascii="Times New Roman" w:hAnsi="Times New Roman" w:cs="Times New Roman"/>
          <w:bCs/>
          <w:sz w:val="28"/>
          <w:szCs w:val="28"/>
        </w:rPr>
      </w:pPr>
      <w:r w:rsidRPr="00965E42">
        <w:rPr>
          <w:rFonts w:ascii="Times New Roman" w:hAnsi="Times New Roman" w:cs="Times New Roman"/>
          <w:sz w:val="28"/>
          <w:szCs w:val="28"/>
        </w:rPr>
        <w:t>23. Плановые проверки проводятся не чаще чем один раз в три года</w:t>
      </w:r>
      <w:r w:rsidRPr="00965E42">
        <w:rPr>
          <w:rFonts w:ascii="Times New Roman" w:hAnsi="Times New Roman" w:cs="Times New Roman"/>
          <w:bCs/>
          <w:sz w:val="28"/>
          <w:szCs w:val="28"/>
        </w:rPr>
        <w:t xml:space="preserve"> </w:t>
      </w:r>
    </w:p>
    <w:p w:rsidR="00965E42" w:rsidRPr="00965E42" w:rsidRDefault="00965E42" w:rsidP="00965E42">
      <w:pPr>
        <w:spacing w:after="0" w:line="240" w:lineRule="auto"/>
        <w:ind w:firstLine="708"/>
        <w:jc w:val="both"/>
        <w:rPr>
          <w:rFonts w:ascii="Times New Roman" w:hAnsi="Times New Roman" w:cs="Times New Roman"/>
          <w:bCs/>
          <w:sz w:val="28"/>
          <w:szCs w:val="28"/>
        </w:rPr>
      </w:pPr>
    </w:p>
    <w:p w:rsidR="00965E42" w:rsidRPr="00965E42" w:rsidRDefault="00965E42" w:rsidP="00965E42">
      <w:pPr>
        <w:spacing w:after="0" w:line="240" w:lineRule="auto"/>
        <w:ind w:firstLine="708"/>
        <w:jc w:val="center"/>
        <w:rPr>
          <w:rFonts w:ascii="Times New Roman" w:hAnsi="Times New Roman" w:cs="Times New Roman"/>
          <w:b/>
          <w:bCs/>
          <w:sz w:val="28"/>
          <w:szCs w:val="28"/>
        </w:rPr>
      </w:pPr>
      <w:r w:rsidRPr="00965E42">
        <w:rPr>
          <w:rFonts w:ascii="Times New Roman" w:hAnsi="Times New Roman" w:cs="Times New Roman"/>
          <w:b/>
          <w:bCs/>
          <w:sz w:val="28"/>
          <w:szCs w:val="28"/>
        </w:rPr>
        <w:t>Перечень оснований для приостановления исполнения муниципальной функции, либо отказа в исполнении муниципальной функции.</w:t>
      </w:r>
    </w:p>
    <w:p w:rsidR="00965E42" w:rsidRPr="00965E42" w:rsidRDefault="00965E42" w:rsidP="00965E42">
      <w:pPr>
        <w:spacing w:after="0" w:line="240" w:lineRule="auto"/>
        <w:jc w:val="center"/>
        <w:rPr>
          <w:rFonts w:ascii="Times New Roman" w:hAnsi="Times New Roman" w:cs="Times New Roman"/>
          <w:bCs/>
          <w:sz w:val="28"/>
          <w:szCs w:val="28"/>
        </w:rPr>
      </w:pPr>
    </w:p>
    <w:p w:rsidR="00965E42" w:rsidRPr="00965E42" w:rsidRDefault="00965E42" w:rsidP="00965E42">
      <w:pPr>
        <w:pStyle w:val="af"/>
        <w:ind w:firstLine="540"/>
        <w:rPr>
          <w:rFonts w:ascii="Times New Roman" w:hAnsi="Times New Roman" w:cs="Times New Roman"/>
        </w:rPr>
      </w:pPr>
      <w:r w:rsidRPr="00965E42">
        <w:rPr>
          <w:rFonts w:ascii="Times New Roman" w:hAnsi="Times New Roman" w:cs="Times New Roman"/>
        </w:rPr>
        <w:t>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965E42" w:rsidRPr="00965E42" w:rsidRDefault="00965E42" w:rsidP="00965E42">
      <w:pPr>
        <w:pStyle w:val="af"/>
        <w:ind w:firstLine="540"/>
        <w:rPr>
          <w:rFonts w:ascii="Times New Roman" w:hAnsi="Times New Roman" w:cs="Times New Roman"/>
        </w:rPr>
      </w:pPr>
      <w:r w:rsidRPr="00965E42">
        <w:rPr>
          <w:rFonts w:ascii="Times New Roman" w:hAnsi="Times New Roman" w:cs="Times New Roman"/>
        </w:rPr>
        <w:t xml:space="preserve">25. Муниципальная функция не исполняется в случае: </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w:t>
      </w:r>
      <w:r w:rsidRPr="00965E42">
        <w:rPr>
          <w:rFonts w:ascii="Times New Roman" w:hAnsi="Times New Roman" w:cs="Times New Roman"/>
          <w:sz w:val="28"/>
          <w:szCs w:val="28"/>
        </w:rPr>
        <w:lastRenderedPageBreak/>
        <w:t>другими органами государственного контроля (надзора) или муниципального контроля;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 поступления в администрацию </w:t>
      </w:r>
      <w:r w:rsidR="00A54E16">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A54E16"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обращений и заявлений, не позволяющих установить лицо, их направившее, а также обращений и заявлений, не содержащих сведения о фактах: </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 нарушения прав потребителей (в случае обращения граждан, права которых нарушены);</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965E42" w:rsidRPr="00965E42" w:rsidRDefault="00965E42" w:rsidP="00965E42">
      <w:pPr>
        <w:pStyle w:val="ConsPlusNormal"/>
        <w:widowControl/>
        <w:ind w:firstLine="0"/>
        <w:jc w:val="both"/>
        <w:rPr>
          <w:rFonts w:ascii="Times New Roman" w:hAnsi="Times New Roman" w:cs="Times New Roman"/>
          <w:sz w:val="28"/>
          <w:szCs w:val="28"/>
        </w:rPr>
      </w:pPr>
    </w:p>
    <w:p w:rsidR="00965E42" w:rsidRPr="00965E42" w:rsidRDefault="00965E42" w:rsidP="00965E42">
      <w:pPr>
        <w:pStyle w:val="21"/>
        <w:spacing w:before="0"/>
        <w:ind w:firstLine="0"/>
        <w:jc w:val="center"/>
        <w:rPr>
          <w:b/>
        </w:rPr>
      </w:pPr>
      <w:r w:rsidRPr="00965E42">
        <w:rPr>
          <w:b/>
        </w:rPr>
        <w:t>Требования к исполнению муниципальной функции в соответствии в законодательном Российской Федерации на платной (бесплатной) основе</w:t>
      </w:r>
    </w:p>
    <w:p w:rsidR="00965E42" w:rsidRPr="00965E42" w:rsidRDefault="00965E42" w:rsidP="00965E42">
      <w:pPr>
        <w:pStyle w:val="21"/>
        <w:spacing w:before="0"/>
        <w:ind w:firstLine="540"/>
      </w:pPr>
    </w:p>
    <w:p w:rsidR="00965E42" w:rsidRPr="00965E42" w:rsidRDefault="00965E42" w:rsidP="00965E42">
      <w:pPr>
        <w:pStyle w:val="21"/>
        <w:spacing w:before="0"/>
        <w:ind w:firstLine="540"/>
      </w:pPr>
      <w:r w:rsidRPr="00965E42">
        <w:t>26. Исполнение муниципальной  функции осуществляется бесплатно.</w:t>
      </w:r>
    </w:p>
    <w:p w:rsidR="00965E42" w:rsidRPr="00965E42" w:rsidRDefault="00965E42" w:rsidP="00965E42">
      <w:pPr>
        <w:spacing w:after="0" w:line="240" w:lineRule="auto"/>
        <w:jc w:val="center"/>
        <w:rPr>
          <w:rFonts w:ascii="Times New Roman" w:hAnsi="Times New Roman" w:cs="Times New Roman"/>
          <w:sz w:val="28"/>
          <w:szCs w:val="28"/>
        </w:rPr>
      </w:pP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Требования к документам, предоставляемым субъектами проверки</w:t>
      </w:r>
    </w:p>
    <w:p w:rsidR="00965E42" w:rsidRPr="00965E42" w:rsidRDefault="00965E42" w:rsidP="00965E42">
      <w:pPr>
        <w:spacing w:after="0" w:line="240" w:lineRule="auto"/>
        <w:jc w:val="center"/>
        <w:rPr>
          <w:rFonts w:ascii="Times New Roman" w:hAnsi="Times New Roman" w:cs="Times New Roman"/>
          <w:sz w:val="28"/>
          <w:szCs w:val="28"/>
        </w:rPr>
      </w:pP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27. </w:t>
      </w:r>
      <w:proofErr w:type="gramStart"/>
      <w:r w:rsidRPr="00965E42">
        <w:rPr>
          <w:rFonts w:ascii="Times New Roman" w:hAnsi="Times New Roman" w:cs="Times New Roman"/>
          <w:sz w:val="28"/>
          <w:szCs w:val="28"/>
        </w:rPr>
        <w:t xml:space="preserve">Субъекты проверки при запросе предоставляют в администрацию </w:t>
      </w:r>
      <w:r w:rsidR="00A54E16">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A54E16" w:rsidRPr="00965E42">
        <w:rPr>
          <w:rFonts w:ascii="Times New Roman" w:hAnsi="Times New Roman" w:cs="Times New Roman"/>
          <w:sz w:val="28"/>
          <w:szCs w:val="28"/>
        </w:rPr>
        <w:t xml:space="preserve"> </w:t>
      </w:r>
      <w:r w:rsidRPr="00965E42">
        <w:rPr>
          <w:rFonts w:ascii="Times New Roman" w:hAnsi="Times New Roman" w:cs="Times New Roman"/>
          <w:sz w:val="28"/>
          <w:szCs w:val="28"/>
        </w:rPr>
        <w:t>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roofErr w:type="gramEnd"/>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A54E16">
        <w:rPr>
          <w:rFonts w:ascii="Times New Roman" w:eastAsia="Times New Roman" w:hAnsi="Times New Roman" w:cs="Times New Roman"/>
          <w:sz w:val="28"/>
          <w:szCs w:val="28"/>
        </w:rPr>
        <w:t xml:space="preserve">Нижнечеремошинского сельсовета Краснозерского района Новосибирской </w:t>
      </w:r>
      <w:proofErr w:type="gramStart"/>
      <w:r w:rsidR="00A54E16">
        <w:rPr>
          <w:rFonts w:ascii="Times New Roman" w:eastAsia="Times New Roman" w:hAnsi="Times New Roman" w:cs="Times New Roman"/>
          <w:sz w:val="28"/>
          <w:szCs w:val="28"/>
        </w:rPr>
        <w:t>области</w:t>
      </w:r>
      <w:proofErr w:type="gramEnd"/>
      <w:r w:rsidR="00A54E16" w:rsidRPr="00965E42">
        <w:rPr>
          <w:rFonts w:ascii="Times New Roman" w:hAnsi="Times New Roman" w:cs="Times New Roman"/>
          <w:sz w:val="28"/>
          <w:szCs w:val="28"/>
        </w:rPr>
        <w:t xml:space="preserve"> </w:t>
      </w:r>
      <w:r w:rsidRPr="00965E42">
        <w:rPr>
          <w:rFonts w:ascii="Times New Roman" w:hAnsi="Times New Roman" w:cs="Times New Roman"/>
          <w:sz w:val="28"/>
          <w:szCs w:val="28"/>
        </w:rPr>
        <w:t>если иное не предусмотрено законодательством Российской Федерации.</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 xml:space="preserve">28.1. </w:t>
      </w:r>
      <w:proofErr w:type="gramStart"/>
      <w:r w:rsidRPr="00965E42">
        <w:rPr>
          <w:rFonts w:ascii="Times New Roman" w:hAnsi="Times New Roman" w:cs="Times New Roman"/>
          <w:color w:val="000000"/>
          <w:sz w:val="28"/>
          <w:szCs w:val="28"/>
        </w:rPr>
        <w:t xml:space="preserve">Уполномоченное должностное лицо, осуществляющее муниципальный контроль,  перед проведением проверок (плановых либо внеплановых) </w:t>
      </w:r>
      <w:r w:rsidRPr="00965E42">
        <w:rPr>
          <w:rFonts w:ascii="Times New Roman" w:hAnsi="Times New Roman" w:cs="Times New Roman"/>
          <w:sz w:val="28"/>
          <w:szCs w:val="28"/>
        </w:rPr>
        <w:t>запрашивает и получает на безвозмездной основе, в том числе в электронной форме, документы и (или) информацию, включенные в перечень, определенный распоряжением Правительством Российской Федерации от 19.04.2016 года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965E42">
        <w:rPr>
          <w:rFonts w:ascii="Times New Roman" w:hAnsi="Times New Roman" w:cs="Times New Roman"/>
          <w:sz w:val="28"/>
          <w:szCs w:val="28"/>
        </w:rPr>
        <w:t xml:space="preserve"> эти документы и (или) информация, в рамках межведомственного информационного взаимодействия в сроки и </w:t>
      </w:r>
      <w:hyperlink r:id="rId6" w:history="1">
        <w:r w:rsidRPr="00965E42">
          <w:rPr>
            <w:rFonts w:ascii="Times New Roman" w:hAnsi="Times New Roman" w:cs="Times New Roman"/>
            <w:sz w:val="28"/>
            <w:szCs w:val="28"/>
          </w:rPr>
          <w:t>порядке</w:t>
        </w:r>
      </w:hyperlink>
      <w:r w:rsidRPr="00965E42">
        <w:rPr>
          <w:rFonts w:ascii="Times New Roman" w:hAnsi="Times New Roman" w:cs="Times New Roman"/>
          <w:sz w:val="28"/>
          <w:szCs w:val="28"/>
        </w:rPr>
        <w:t>, которые установлены постановлением Правительства Российской Федерации от 18.04.2016 года № 323</w:t>
      </w:r>
    </w:p>
    <w:p w:rsidR="00965E42" w:rsidRPr="00965E42" w:rsidRDefault="00965E42" w:rsidP="00965E42">
      <w:pPr>
        <w:spacing w:after="0" w:line="240" w:lineRule="auto"/>
        <w:ind w:firstLine="540"/>
        <w:jc w:val="both"/>
        <w:rPr>
          <w:rFonts w:ascii="Times New Roman" w:hAnsi="Times New Roman" w:cs="Times New Roman"/>
          <w:sz w:val="28"/>
          <w:szCs w:val="28"/>
        </w:rPr>
      </w:pPr>
    </w:p>
    <w:p w:rsidR="00965E42" w:rsidRPr="00965E42" w:rsidRDefault="00965E42" w:rsidP="00965E42">
      <w:pPr>
        <w:spacing w:after="0" w:line="240" w:lineRule="auto"/>
        <w:jc w:val="center"/>
        <w:rPr>
          <w:rFonts w:ascii="Times New Roman" w:hAnsi="Times New Roman" w:cs="Times New Roman"/>
          <w:b/>
          <w:bCs/>
          <w:sz w:val="28"/>
          <w:szCs w:val="28"/>
        </w:rPr>
      </w:pPr>
      <w:r w:rsidRPr="00965E42">
        <w:rPr>
          <w:rFonts w:ascii="Times New Roman" w:hAnsi="Times New Roman" w:cs="Times New Roman"/>
          <w:b/>
          <w:bCs/>
          <w:sz w:val="28"/>
          <w:szCs w:val="28"/>
        </w:rPr>
        <w:t>Административные процедуры</w:t>
      </w:r>
    </w:p>
    <w:p w:rsidR="00965E42" w:rsidRPr="00965E42" w:rsidRDefault="00965E42" w:rsidP="00965E42">
      <w:pPr>
        <w:spacing w:after="0" w:line="240" w:lineRule="auto"/>
        <w:jc w:val="center"/>
        <w:rPr>
          <w:rFonts w:ascii="Times New Roman" w:hAnsi="Times New Roman" w:cs="Times New Roman"/>
          <w:b/>
          <w:bCs/>
          <w:sz w:val="28"/>
          <w:szCs w:val="28"/>
        </w:rPr>
      </w:pP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29. Исполнение муниципальной функции включает в себя следующие административные процедуры:</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1) Составление ежегодного плана проведения плановых проверок;</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2) Приём и регистрация обращений и заявлений;</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3) Подготовка решения о проведении проверки;</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4) Проведение документарной проверки;</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5) Проведение выездной проверки;</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6) Оформление результатов проверки.</w:t>
      </w:r>
    </w:p>
    <w:p w:rsidR="00965E42" w:rsidRPr="00965E42" w:rsidRDefault="00965E42" w:rsidP="00965E42">
      <w:pPr>
        <w:pStyle w:val="ConsPlusNormal"/>
        <w:widowControl/>
        <w:ind w:firstLine="540"/>
        <w:jc w:val="both"/>
        <w:rPr>
          <w:rFonts w:ascii="Times New Roman" w:hAnsi="Times New Roman" w:cs="Times New Roman"/>
          <w:sz w:val="28"/>
          <w:szCs w:val="28"/>
        </w:rPr>
      </w:pP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Блок-схема исполнения муниципальной функции приведена в  приложение № 1 к настоящему административному регламенту.</w:t>
      </w:r>
    </w:p>
    <w:p w:rsidR="00965E42" w:rsidRPr="00965E42" w:rsidRDefault="00965E42" w:rsidP="00965E42">
      <w:pPr>
        <w:pStyle w:val="21"/>
        <w:spacing w:before="0"/>
        <w:ind w:firstLine="0"/>
        <w:jc w:val="center"/>
        <w:rPr>
          <w:b/>
          <w:lang w:val="ru-RU"/>
        </w:rPr>
      </w:pPr>
    </w:p>
    <w:p w:rsidR="00965E42" w:rsidRPr="00965E42" w:rsidRDefault="00965E42" w:rsidP="00965E42">
      <w:pPr>
        <w:pStyle w:val="21"/>
        <w:spacing w:before="0"/>
        <w:ind w:firstLine="0"/>
        <w:jc w:val="center"/>
        <w:rPr>
          <w:b/>
          <w:lang w:val="ru-RU"/>
        </w:rPr>
      </w:pPr>
      <w:r w:rsidRPr="00965E42">
        <w:rPr>
          <w:b/>
        </w:rPr>
        <w:t>Составление ежегодного плана проведения плановых проверок</w:t>
      </w:r>
    </w:p>
    <w:p w:rsidR="00965E42" w:rsidRPr="00965E42" w:rsidRDefault="00965E42" w:rsidP="00965E42">
      <w:pPr>
        <w:pStyle w:val="21"/>
        <w:spacing w:before="0"/>
        <w:ind w:firstLine="0"/>
        <w:jc w:val="center"/>
        <w:rPr>
          <w:b/>
          <w:lang w:val="ru-RU"/>
        </w:rPr>
      </w:pPr>
    </w:p>
    <w:p w:rsidR="00965E42" w:rsidRPr="00965E42" w:rsidRDefault="00965E42" w:rsidP="00965E42">
      <w:pPr>
        <w:pStyle w:val="21"/>
        <w:spacing w:before="0"/>
        <w:ind w:firstLine="540"/>
      </w:pPr>
      <w:r w:rsidRPr="00965E42">
        <w:t xml:space="preserve">30.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965E42" w:rsidRPr="00965E42" w:rsidRDefault="00965E42" w:rsidP="00965E42">
      <w:pPr>
        <w:pStyle w:val="21"/>
        <w:spacing w:before="0"/>
        <w:ind w:firstLine="540"/>
      </w:pPr>
      <w:r w:rsidRPr="00965E42">
        <w:t>31. Специалист, ответственный за составление плана проверок:</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государственной регистрации юридического лица;</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окончания проведения последней плановой проверки юридического лица;</w:t>
      </w:r>
    </w:p>
    <w:p w:rsidR="00965E42" w:rsidRPr="00965E42" w:rsidRDefault="00965E42" w:rsidP="00965E42">
      <w:pPr>
        <w:spacing w:after="0" w:line="240" w:lineRule="auto"/>
        <w:ind w:firstLine="540"/>
        <w:jc w:val="both"/>
        <w:rPr>
          <w:rFonts w:ascii="Times New Roman" w:hAnsi="Times New Roman" w:cs="Times New Roman"/>
          <w:sz w:val="28"/>
          <w:szCs w:val="28"/>
        </w:rPr>
      </w:pPr>
      <w:proofErr w:type="gramStart"/>
      <w:r w:rsidRPr="00965E42">
        <w:rPr>
          <w:rFonts w:ascii="Times New Roman" w:hAnsi="Times New Roman" w:cs="Times New Roman"/>
          <w:sz w:val="28"/>
          <w:szCs w:val="28"/>
        </w:rPr>
        <w:t xml:space="preserve">-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w:t>
      </w:r>
      <w:r w:rsidRPr="00965E42">
        <w:rPr>
          <w:rFonts w:ascii="Times New Roman" w:hAnsi="Times New Roman" w:cs="Times New Roman"/>
          <w:sz w:val="28"/>
          <w:szCs w:val="28"/>
        </w:rPr>
        <w:lastRenderedPageBreak/>
        <w:t>случае выполнения работ или предоставления услуг, требующих представления указанного уведомления;</w:t>
      </w:r>
      <w:proofErr w:type="gramEnd"/>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 в срок до 1 сентября специалист предоставляет сопроводительное письмо в органы прокуратуры и подготовленный проект ежегодного плана проверок на согласование главе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32. </w:t>
      </w:r>
      <w:proofErr w:type="gramStart"/>
      <w:r w:rsidRPr="00965E42">
        <w:rPr>
          <w:rFonts w:ascii="Times New Roman" w:hAnsi="Times New Roman" w:cs="Times New Roman"/>
          <w:sz w:val="28"/>
          <w:szCs w:val="28"/>
        </w:rPr>
        <w:t xml:space="preserve">Глава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утверждает, переданный ему проект ежегодного  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roofErr w:type="gramEnd"/>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 33.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в срок не </w:t>
      </w:r>
      <w:proofErr w:type="gramStart"/>
      <w:r w:rsidRPr="00965E42">
        <w:rPr>
          <w:rFonts w:ascii="Times New Roman" w:hAnsi="Times New Roman" w:cs="Times New Roman"/>
          <w:sz w:val="28"/>
          <w:szCs w:val="28"/>
        </w:rPr>
        <w:t>позднее</w:t>
      </w:r>
      <w:proofErr w:type="gramEnd"/>
      <w:r w:rsidRPr="00965E42">
        <w:rPr>
          <w:rFonts w:ascii="Times New Roman" w:hAnsi="Times New Roman" w:cs="Times New Roman"/>
          <w:sz w:val="28"/>
          <w:szCs w:val="28"/>
        </w:rPr>
        <w:t xml:space="preserve"> чем за два рабочих дня до 1 сентября текущего года предшествующего году проверки. Глава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в течение одного рабочего дня утверждает представленный исправленный проект плана, подписывает сопроводительное письмо.</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34. Утвержденный и подписанный главой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поселения проект ежегодного плана, вместе с сопроводительным письмом, направляется специалистом, ответственным за делопроизводство в срок до 1 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направляются на бумажном носителе с приложением копии в электронном виде.</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35. </w:t>
      </w:r>
      <w:proofErr w:type="gramStart"/>
      <w:r w:rsidRPr="00965E42">
        <w:rPr>
          <w:rFonts w:ascii="Times New Roman" w:hAnsi="Times New Roman" w:cs="Times New Roman"/>
          <w:sz w:val="28"/>
          <w:szCs w:val="28"/>
        </w:rPr>
        <w:t xml:space="preserve">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в форме распоряжения, заверяется его личной подписью и печатью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roofErr w:type="gramEnd"/>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36. Утвержденный и подписанный главой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w:t>
      </w:r>
      <w:r w:rsidRPr="00965E42">
        <w:rPr>
          <w:rFonts w:ascii="Times New Roman" w:hAnsi="Times New Roman" w:cs="Times New Roman"/>
          <w:sz w:val="28"/>
          <w:szCs w:val="28"/>
        </w:rPr>
        <w:lastRenderedPageBreak/>
        <w:t xml:space="preserve">направляются на бумажном носителе с приложением копии в электронном виде. </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37. Утвержденный главой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в  сети «Интернет» либо иным доступным способом специалистом ответственным за делопроизводство в течение одного рабочего дня.</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38. Результатом исполнения административной процедуры является размещенный на официальном сайте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в сети «Интернет» либо в СМИ план проверок. </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39. Максимальный срок выполнения указанных административных действий составляет 10 часов.</w:t>
      </w:r>
    </w:p>
    <w:p w:rsidR="00965E42" w:rsidRPr="00965E42" w:rsidRDefault="00965E42" w:rsidP="00965E42">
      <w:pPr>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Максимальный срок исполнения указанной административной процедуры – 30 рабочих дней.</w:t>
      </w:r>
    </w:p>
    <w:p w:rsidR="00965E42" w:rsidRPr="00965E42" w:rsidRDefault="00965E42" w:rsidP="00965E42">
      <w:pPr>
        <w:pStyle w:val="21"/>
        <w:spacing w:before="0"/>
      </w:pP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Приём и регистрация обращений и заявлений</w:t>
      </w:r>
    </w:p>
    <w:p w:rsidR="00965E42" w:rsidRPr="00965E42" w:rsidRDefault="00965E42" w:rsidP="00965E42">
      <w:pPr>
        <w:spacing w:after="0" w:line="240" w:lineRule="auto"/>
        <w:jc w:val="center"/>
        <w:rPr>
          <w:rFonts w:ascii="Times New Roman" w:hAnsi="Times New Roman" w:cs="Times New Roman"/>
          <w:sz w:val="28"/>
          <w:szCs w:val="28"/>
        </w:rPr>
      </w:pPr>
    </w:p>
    <w:p w:rsidR="00965E42" w:rsidRPr="00965E42" w:rsidRDefault="00965E42" w:rsidP="00965E42">
      <w:pPr>
        <w:pStyle w:val="21"/>
        <w:spacing w:before="0"/>
        <w:ind w:firstLine="540"/>
      </w:pPr>
      <w:r w:rsidRPr="00965E42">
        <w:t>40. Юридическим фактом, являющимся основанием для начала процедуры приема и регистрации обращений и заявлений, является поступление:</w:t>
      </w:r>
    </w:p>
    <w:p w:rsidR="00965E42" w:rsidRPr="00965E42" w:rsidRDefault="00965E42" w:rsidP="00965E42">
      <w:pPr>
        <w:pStyle w:val="21"/>
        <w:spacing w:before="0"/>
        <w:ind w:firstLine="540"/>
      </w:pPr>
      <w:r w:rsidRPr="00965E42">
        <w:t>- требования прокурора о проведении проверки;</w:t>
      </w:r>
    </w:p>
    <w:p w:rsidR="00965E42" w:rsidRPr="00965E42" w:rsidRDefault="00965E42" w:rsidP="00965E42">
      <w:pPr>
        <w:pStyle w:val="21"/>
        <w:spacing w:before="0"/>
        <w:ind w:firstLine="540"/>
      </w:pPr>
      <w:r w:rsidRPr="00965E42">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41. Специалист, ответственный за регистрацию обращений назначается главой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42.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40 или составляет его самостоятельно со </w:t>
      </w:r>
      <w:r w:rsidRPr="00965E42">
        <w:rPr>
          <w:rFonts w:ascii="Times New Roman" w:hAnsi="Times New Roman" w:cs="Times New Roman"/>
          <w:sz w:val="28"/>
          <w:szCs w:val="28"/>
        </w:rPr>
        <w:lastRenderedPageBreak/>
        <w:t xml:space="preserve">слов заявителя, подтверждая достоверность изложения фактов личной подписью заявителя.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43.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44. Специалист, ответственный за регистрацию, проверяет обращения и заявления на соответствие следующим требованиям:</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2) наличие сведений о фактах, указанных п. 40 настоящего административного регламента;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 соответствие предмета обращения полномочиям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45. Требование прокурора, обращения и заявления передаются главе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при соответствии их требованиям, указанным в п. 44 настоящего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46. Глава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47. Результатом исполнения административной процедуры является поручение главы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о подготовке решения о проведении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shd w:val="clear" w:color="auto" w:fill="FFFF00"/>
        </w:rPr>
      </w:pPr>
      <w:r w:rsidRPr="00965E42">
        <w:rPr>
          <w:rFonts w:ascii="Times New Roman" w:hAnsi="Times New Roman" w:cs="Times New Roman"/>
          <w:sz w:val="28"/>
          <w:szCs w:val="28"/>
        </w:rPr>
        <w:t xml:space="preserve">48. Максимальный срок выполнения указанных административных действий </w:t>
      </w:r>
      <w:r w:rsidRPr="00965E42">
        <w:rPr>
          <w:rFonts w:ascii="Times New Roman" w:hAnsi="Times New Roman" w:cs="Times New Roman"/>
          <w:sz w:val="28"/>
          <w:szCs w:val="28"/>
          <w:shd w:val="clear" w:color="auto" w:fill="FFFFFF"/>
        </w:rPr>
        <w:t>составляет 1 день.</w:t>
      </w:r>
    </w:p>
    <w:p w:rsidR="00965E42" w:rsidRPr="00965E42" w:rsidRDefault="00965E42" w:rsidP="00965E42">
      <w:pPr>
        <w:autoSpaceDE w:val="0"/>
        <w:spacing w:after="0" w:line="240" w:lineRule="auto"/>
        <w:ind w:firstLine="540"/>
        <w:jc w:val="both"/>
        <w:rPr>
          <w:rFonts w:ascii="Times New Roman" w:hAnsi="Times New Roman" w:cs="Times New Roman"/>
          <w:sz w:val="28"/>
          <w:szCs w:val="28"/>
          <w:shd w:val="clear" w:color="auto" w:fill="FFFF00"/>
        </w:rPr>
      </w:pPr>
      <w:r w:rsidRPr="00965E42">
        <w:rPr>
          <w:rFonts w:ascii="Times New Roman" w:hAnsi="Times New Roman" w:cs="Times New Roman"/>
          <w:sz w:val="28"/>
          <w:szCs w:val="28"/>
        </w:rPr>
        <w:t xml:space="preserve">49. Максимальный срок исполнения указанной административной процедуры – </w:t>
      </w:r>
      <w:r w:rsidRPr="00965E42">
        <w:rPr>
          <w:rFonts w:ascii="Times New Roman" w:hAnsi="Times New Roman" w:cs="Times New Roman"/>
          <w:sz w:val="28"/>
          <w:szCs w:val="28"/>
          <w:shd w:val="clear" w:color="auto" w:fill="FFFFFF"/>
        </w:rPr>
        <w:t>2 рабочих дня.</w:t>
      </w:r>
    </w:p>
    <w:p w:rsidR="00965E42" w:rsidRPr="00965E42" w:rsidRDefault="00965E42" w:rsidP="00965E42">
      <w:pPr>
        <w:pStyle w:val="21"/>
        <w:spacing w:before="0"/>
        <w:jc w:val="center"/>
        <w:rPr>
          <w:b/>
          <w:lang w:val="ru-RU"/>
        </w:rPr>
      </w:pPr>
    </w:p>
    <w:p w:rsidR="00965E42" w:rsidRPr="00965E42" w:rsidRDefault="00965E42" w:rsidP="00965E42">
      <w:pPr>
        <w:pStyle w:val="21"/>
        <w:spacing w:before="0"/>
        <w:jc w:val="center"/>
        <w:rPr>
          <w:b/>
          <w:lang w:val="ru-RU"/>
        </w:rPr>
      </w:pPr>
      <w:r w:rsidRPr="00965E42">
        <w:rPr>
          <w:b/>
        </w:rPr>
        <w:t>Подготовка решения о проведении проверки</w:t>
      </w:r>
    </w:p>
    <w:p w:rsidR="00965E42" w:rsidRPr="00965E42" w:rsidRDefault="00965E42" w:rsidP="00965E42">
      <w:pPr>
        <w:pStyle w:val="21"/>
        <w:spacing w:before="0"/>
        <w:jc w:val="center"/>
        <w:rPr>
          <w:b/>
          <w:lang w:val="ru-RU"/>
        </w:rPr>
      </w:pPr>
    </w:p>
    <w:p w:rsidR="00965E42" w:rsidRPr="00965E42" w:rsidRDefault="00965E42" w:rsidP="00965E42">
      <w:pPr>
        <w:pStyle w:val="21"/>
        <w:spacing w:before="0"/>
        <w:ind w:firstLine="540"/>
      </w:pPr>
      <w:r w:rsidRPr="00965E42">
        <w:t>50. Юридическими фактами, являющимися основаниями для подготовки решения о проведении проверки, являются:</w:t>
      </w:r>
    </w:p>
    <w:p w:rsidR="00965E42" w:rsidRPr="00965E42" w:rsidRDefault="00965E42" w:rsidP="00965E42">
      <w:pPr>
        <w:pStyle w:val="21"/>
        <w:spacing w:before="0"/>
        <w:ind w:firstLine="567"/>
      </w:pPr>
      <w:r w:rsidRPr="00965E42">
        <w:t xml:space="preserve">1) наступление даты, за 5 дней предшествующей дате проведения плановой проверки;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3) поступление специалисту, ответственному за подготовку решения о проведении проверки, от главы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требования прокурора, заявления или обращения с поручением о подготовке решения о проведении проверки;</w:t>
      </w:r>
    </w:p>
    <w:p w:rsidR="00965E42" w:rsidRPr="00965E42" w:rsidRDefault="00965E42" w:rsidP="00965E42">
      <w:pPr>
        <w:autoSpaceDE w:val="0"/>
        <w:spacing w:after="0" w:line="240" w:lineRule="auto"/>
        <w:ind w:firstLine="567"/>
        <w:jc w:val="both"/>
        <w:rPr>
          <w:rFonts w:ascii="Times New Roman" w:hAnsi="Times New Roman" w:cs="Times New Roman"/>
          <w:sz w:val="28"/>
          <w:szCs w:val="28"/>
        </w:rPr>
      </w:pPr>
      <w:r w:rsidRPr="00965E42">
        <w:rPr>
          <w:rFonts w:ascii="Times New Roman" w:hAnsi="Times New Roman" w:cs="Times New Roman"/>
          <w:sz w:val="28"/>
          <w:szCs w:val="28"/>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51.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  п. 40 настоящего административного регламента, по результатам рассмотрения изложенных в заявлении или обращении фактов устанавливает:</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принадлежность предмета обращения к одному из следующих фактов:</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2) необходимость принятия неотложных мер при проведении проверки; </w:t>
      </w:r>
    </w:p>
    <w:p w:rsidR="00965E42" w:rsidRPr="00965E42" w:rsidRDefault="00965E42" w:rsidP="00965E42">
      <w:pPr>
        <w:autoSpaceDE w:val="0"/>
        <w:spacing w:after="0" w:line="240" w:lineRule="auto"/>
        <w:ind w:firstLine="567"/>
        <w:jc w:val="both"/>
        <w:rPr>
          <w:rFonts w:ascii="Times New Roman" w:hAnsi="Times New Roman" w:cs="Times New Roman"/>
          <w:sz w:val="28"/>
          <w:szCs w:val="28"/>
        </w:rPr>
      </w:pPr>
      <w:r w:rsidRPr="00965E42">
        <w:rPr>
          <w:rFonts w:ascii="Times New Roman" w:hAnsi="Times New Roman" w:cs="Times New Roman"/>
          <w:sz w:val="28"/>
          <w:szCs w:val="28"/>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52. 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roofErr w:type="gramStart"/>
      <w:r w:rsidRPr="00965E42">
        <w:rPr>
          <w:rFonts w:ascii="Times New Roman" w:hAnsi="Times New Roman" w:cs="Times New Roman"/>
          <w:sz w:val="28"/>
          <w:szCs w:val="28"/>
        </w:rPr>
        <w:t xml:space="preserve">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w:t>
      </w:r>
      <w:r w:rsidRPr="00965E42">
        <w:rPr>
          <w:rFonts w:ascii="Times New Roman" w:hAnsi="Times New Roman" w:cs="Times New Roman"/>
          <w:sz w:val="28"/>
          <w:szCs w:val="28"/>
        </w:rPr>
        <w:lastRenderedPageBreak/>
        <w:t>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3) при указании в плане проверок выездной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53.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54. В случае необходимости проведения внеплановой выездной проверки на основании поступивших в Администрацию </w:t>
      </w:r>
      <w:r w:rsidR="00D70624">
        <w:rPr>
          <w:rFonts w:ascii="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65E42" w:rsidRPr="00965E42" w:rsidRDefault="00965E42" w:rsidP="00965E42">
      <w:pPr>
        <w:pStyle w:val="ConsPlusNormal"/>
        <w:widowControl/>
        <w:ind w:firstLine="540"/>
        <w:jc w:val="both"/>
        <w:rPr>
          <w:rFonts w:ascii="Times New Roman" w:hAnsi="Times New Roman" w:cs="Times New Roman"/>
          <w:sz w:val="28"/>
          <w:szCs w:val="28"/>
        </w:rPr>
      </w:pPr>
      <w:r w:rsidRPr="00965E42">
        <w:rPr>
          <w:rFonts w:ascii="Times New Roman" w:hAnsi="Times New Roman" w:cs="Times New Roman"/>
          <w:sz w:val="28"/>
          <w:szCs w:val="28"/>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55.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56. Глава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57.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проект распоряжения о проведении проверок и проекты соответствующих документов не соответствует законодательству, глава Администрации  </w:t>
      </w:r>
      <w:r w:rsidR="00D70624">
        <w:rPr>
          <w:rFonts w:ascii="Times New Roman" w:eastAsia="Times New Roman" w:hAnsi="Times New Roman" w:cs="Times New Roman"/>
          <w:sz w:val="28"/>
          <w:szCs w:val="28"/>
        </w:rPr>
        <w:t xml:space="preserve">Нижнечеремошинского сельсовета Краснозерского </w:t>
      </w:r>
      <w:r w:rsidR="00D70624">
        <w:rPr>
          <w:rFonts w:ascii="Times New Roman" w:eastAsia="Times New Roman" w:hAnsi="Times New Roman" w:cs="Times New Roman"/>
          <w:sz w:val="28"/>
          <w:szCs w:val="28"/>
        </w:rPr>
        <w:lastRenderedPageBreak/>
        <w:t>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  направить его главе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для повторного рассмотрения и принятия соответствующего решения.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58. Глава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59.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60.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965E42" w:rsidRPr="00965E42" w:rsidRDefault="00965E42" w:rsidP="00965E42">
      <w:pPr>
        <w:pStyle w:val="21"/>
        <w:spacing w:before="0"/>
        <w:ind w:firstLine="540"/>
      </w:pPr>
      <w:r w:rsidRPr="00965E42">
        <w:t>61. В случае выявления фактов, указанных в п. 54 специалист, ответственный за проведение проверки:</w:t>
      </w:r>
    </w:p>
    <w:p w:rsidR="00965E42" w:rsidRPr="00965E42" w:rsidRDefault="00965E42" w:rsidP="00965E42">
      <w:pPr>
        <w:pStyle w:val="21"/>
        <w:spacing w:before="0"/>
        <w:ind w:firstLine="540"/>
      </w:pPr>
      <w:r w:rsidRPr="00965E42">
        <w:t xml:space="preserve">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  главы </w:t>
      </w:r>
      <w:r w:rsidRPr="00965E42">
        <w:rPr>
          <w:lang w:val="ru-RU"/>
        </w:rPr>
        <w:t>А</w:t>
      </w:r>
      <w:r w:rsidRPr="00965E42">
        <w:t>дминистраци</w:t>
      </w:r>
      <w:r w:rsidRPr="00965E42">
        <w:rPr>
          <w:lang w:val="ru-RU"/>
        </w:rPr>
        <w:t>и</w:t>
      </w:r>
      <w:r w:rsidRPr="00965E42">
        <w:t xml:space="preserve"> </w:t>
      </w:r>
      <w:r w:rsidRPr="00965E42">
        <w:rPr>
          <w:lang w:val="ru-RU"/>
        </w:rPr>
        <w:t xml:space="preserve"> </w:t>
      </w:r>
      <w:r w:rsidR="00D70624">
        <w:rPr>
          <w:rFonts w:eastAsia="Times New Roman"/>
        </w:rPr>
        <w:t>Нижнечеремошинского сельсовета Краснозерского района Новосибирской области</w:t>
      </w:r>
      <w:r w:rsidR="00D70624" w:rsidRPr="00965E42">
        <w:t xml:space="preserve"> </w:t>
      </w:r>
      <w:r w:rsidRPr="00965E42">
        <w:t>о проведении внеплановой выездной проверки и документы, которые содержат сведения, послужившие основанием ее проведения,</w:t>
      </w:r>
    </w:p>
    <w:p w:rsidR="00965E42" w:rsidRPr="00965E42" w:rsidRDefault="00965E42" w:rsidP="00965E42">
      <w:pPr>
        <w:pStyle w:val="21"/>
        <w:spacing w:before="0"/>
        <w:ind w:firstLine="540"/>
      </w:pPr>
      <w:r w:rsidRPr="00965E42">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62.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63. Максимальный срок выполнения указанных административных действий составляет 4 часа.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64. Максимальный срок исполнения указанной административной процедуры – 2 рабочих дня.</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autoSpaceDE w:val="0"/>
        <w:spacing w:after="0" w:line="240" w:lineRule="auto"/>
        <w:ind w:firstLine="540"/>
        <w:jc w:val="center"/>
        <w:rPr>
          <w:rFonts w:ascii="Times New Roman" w:hAnsi="Times New Roman" w:cs="Times New Roman"/>
          <w:b/>
          <w:sz w:val="28"/>
          <w:szCs w:val="28"/>
        </w:rPr>
      </w:pPr>
      <w:r w:rsidRPr="00965E42">
        <w:rPr>
          <w:rFonts w:ascii="Times New Roman" w:hAnsi="Times New Roman" w:cs="Times New Roman"/>
          <w:b/>
          <w:sz w:val="28"/>
          <w:szCs w:val="28"/>
        </w:rPr>
        <w:t>Проведение документарной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65.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roofErr w:type="gramStart"/>
      <w:r w:rsidRPr="00965E42">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roofErr w:type="gramEnd"/>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66.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  </w:t>
      </w:r>
      <w:r w:rsidR="00D70624">
        <w:rPr>
          <w:rFonts w:ascii="Times New Roman" w:eastAsia="Times New Roman" w:hAnsi="Times New Roman" w:cs="Times New Roman"/>
          <w:sz w:val="28"/>
          <w:szCs w:val="28"/>
        </w:rPr>
        <w:t xml:space="preserve">Нижнечеремошинского сельсовета Краснозерского района Новосибирской </w:t>
      </w:r>
      <w:proofErr w:type="gramStart"/>
      <w:r w:rsidR="00D70624">
        <w:rPr>
          <w:rFonts w:ascii="Times New Roman" w:eastAsia="Times New Roman" w:hAnsi="Times New Roman" w:cs="Times New Roman"/>
          <w:sz w:val="28"/>
          <w:szCs w:val="28"/>
        </w:rPr>
        <w:t>области</w:t>
      </w:r>
      <w:proofErr w:type="gramEnd"/>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67.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68.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2) прилагает к запросу заверенную печатью копию распоряжения руководителя уполномоченного органа о проведении документарной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4) уведомляет субъекта проверки посредством телефонной или электронной связи о направлении запроса.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69.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70.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71.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и (или) полученным в ходе осуществления государственного контроля (надзора), специалист, ответственный за проведение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3) уведомляет субъекта проверки посредством телефонной или электронной связи о направлении письма.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72.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3 к настоящему административному регламенту.</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73.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w:t>
      </w:r>
      <w:r w:rsidRPr="00965E42">
        <w:rPr>
          <w:rFonts w:ascii="Times New Roman" w:hAnsi="Times New Roman" w:cs="Times New Roman"/>
          <w:sz w:val="28"/>
          <w:szCs w:val="28"/>
        </w:rPr>
        <w:lastRenderedPageBreak/>
        <w:t>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965E42" w:rsidRPr="00965E42" w:rsidRDefault="00965E42" w:rsidP="00965E42">
      <w:pPr>
        <w:pStyle w:val="21"/>
        <w:spacing w:before="0"/>
        <w:ind w:firstLine="540"/>
      </w:pPr>
      <w:r w:rsidRPr="00965E42">
        <w:t>74. Результатом исполнения административной процедуры является акт проверки.</w:t>
      </w:r>
    </w:p>
    <w:p w:rsidR="00965E42" w:rsidRPr="00965E42" w:rsidRDefault="00965E42" w:rsidP="00965E42">
      <w:pPr>
        <w:pStyle w:val="21"/>
        <w:spacing w:before="0"/>
        <w:ind w:firstLine="540"/>
      </w:pPr>
      <w:r w:rsidRPr="00965E42">
        <w:t>75.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autoSpaceDE w:val="0"/>
        <w:spacing w:after="0" w:line="240" w:lineRule="auto"/>
        <w:ind w:firstLine="540"/>
        <w:jc w:val="center"/>
        <w:rPr>
          <w:rFonts w:ascii="Times New Roman" w:hAnsi="Times New Roman" w:cs="Times New Roman"/>
          <w:b/>
          <w:sz w:val="28"/>
          <w:szCs w:val="28"/>
        </w:rPr>
      </w:pPr>
      <w:r w:rsidRPr="00965E42">
        <w:rPr>
          <w:rFonts w:ascii="Times New Roman" w:hAnsi="Times New Roman" w:cs="Times New Roman"/>
          <w:b/>
          <w:sz w:val="28"/>
          <w:szCs w:val="28"/>
        </w:rPr>
        <w:t>Проведение выездной проверки</w:t>
      </w:r>
    </w:p>
    <w:p w:rsidR="00965E42" w:rsidRPr="00965E42" w:rsidRDefault="00965E42" w:rsidP="00965E42">
      <w:pPr>
        <w:autoSpaceDE w:val="0"/>
        <w:spacing w:after="0" w:line="240" w:lineRule="auto"/>
        <w:ind w:firstLine="540"/>
        <w:jc w:val="both"/>
        <w:rPr>
          <w:rFonts w:ascii="Times New Roman" w:hAnsi="Times New Roman" w:cs="Times New Roman"/>
          <w:b/>
          <w:sz w:val="28"/>
          <w:szCs w:val="28"/>
        </w:rPr>
      </w:pP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76. </w:t>
      </w:r>
      <w:proofErr w:type="gramStart"/>
      <w:r w:rsidRPr="00965E42">
        <w:rPr>
          <w:rFonts w:ascii="Times New Roman" w:hAnsi="Times New Roman" w:cs="Times New Roman"/>
          <w:sz w:val="28"/>
          <w:szCs w:val="28"/>
        </w:rPr>
        <w:t xml:space="preserve">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77.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78. </w:t>
      </w:r>
      <w:proofErr w:type="gramStart"/>
      <w:r w:rsidRPr="00965E42">
        <w:rPr>
          <w:rFonts w:ascii="Times New Roman" w:hAnsi="Times New Roman" w:cs="Times New Roman"/>
          <w:sz w:val="28"/>
          <w:szCs w:val="28"/>
        </w:rPr>
        <w:t xml:space="preserve">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в целях подтверждения своих полномочий (положение об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w:t>
      </w:r>
      <w:proofErr w:type="gramEnd"/>
      <w:r w:rsidR="00D70624">
        <w:rPr>
          <w:rFonts w:ascii="Times New Roman" w:eastAsia="Times New Roman" w:hAnsi="Times New Roman" w:cs="Times New Roman"/>
          <w:sz w:val="28"/>
          <w:szCs w:val="28"/>
        </w:rPr>
        <w:t xml:space="preserve"> </w:t>
      </w:r>
      <w:proofErr w:type="gramStart"/>
      <w:r w:rsidR="00D70624">
        <w:rPr>
          <w:rFonts w:ascii="Times New Roman" w:eastAsia="Times New Roman" w:hAnsi="Times New Roman" w:cs="Times New Roman"/>
          <w:sz w:val="28"/>
          <w:szCs w:val="28"/>
        </w:rPr>
        <w:t>Новосибирской области</w:t>
      </w:r>
      <w:r w:rsidRPr="00965E42">
        <w:rPr>
          <w:rFonts w:ascii="Times New Roman" w:hAnsi="Times New Roman" w:cs="Times New Roman"/>
          <w:sz w:val="28"/>
          <w:szCs w:val="28"/>
        </w:rPr>
        <w:t>)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roofErr w:type="gramEnd"/>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79.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80.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w:t>
      </w:r>
      <w:r w:rsidRPr="00965E42">
        <w:rPr>
          <w:rFonts w:ascii="Times New Roman" w:hAnsi="Times New Roman" w:cs="Times New Roman"/>
          <w:sz w:val="28"/>
          <w:szCs w:val="28"/>
        </w:rPr>
        <w:lastRenderedPageBreak/>
        <w:t>и готовит акт проверки в 2 экземплярах непосредственно после ее завершения.</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81. </w:t>
      </w:r>
      <w:proofErr w:type="gramStart"/>
      <w:r w:rsidRPr="00965E42">
        <w:rPr>
          <w:rFonts w:ascii="Times New Roman" w:hAnsi="Times New Roman" w:cs="Times New Roman"/>
          <w:sz w:val="28"/>
          <w:szCs w:val="28"/>
        </w:rPr>
        <w:t>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w:t>
      </w:r>
      <w:proofErr w:type="gramEnd"/>
      <w:r w:rsidRPr="00965E42">
        <w:rPr>
          <w:rFonts w:ascii="Times New Roman" w:hAnsi="Times New Roman" w:cs="Times New Roman"/>
          <w:sz w:val="28"/>
          <w:szCs w:val="28"/>
        </w:rPr>
        <w:t xml:space="preserve"> проверки, прекращает исполнение муниципальной функции.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82. Результатом исполнения административной процедуры является акт проверки.</w:t>
      </w:r>
    </w:p>
    <w:p w:rsidR="00965E42" w:rsidRPr="00965E42" w:rsidRDefault="00965E42" w:rsidP="00965E42">
      <w:pPr>
        <w:autoSpaceDE w:val="0"/>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Оформление результатов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83. Юридическим фактом, являющимся основанием для начала оформления результатов проверки, является составление акта проверки. </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84. Специалист, ответственный за проведение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roofErr w:type="gramStart"/>
      <w:r w:rsidRPr="00965E42">
        <w:rPr>
          <w:rFonts w:ascii="Times New Roman" w:hAnsi="Times New Roman" w:cs="Times New Roman"/>
          <w:sz w:val="28"/>
          <w:szCs w:val="28"/>
        </w:rPr>
        <w:t xml:space="preserve">3) осуществляет запись о проведенной проверке, содержащую сведения об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w:t>
      </w:r>
      <w:proofErr w:type="gramEnd"/>
      <w:r w:rsidRPr="00965E42">
        <w:rPr>
          <w:rFonts w:ascii="Times New Roman" w:hAnsi="Times New Roman" w:cs="Times New Roman"/>
          <w:sz w:val="28"/>
          <w:szCs w:val="28"/>
        </w:rPr>
        <w:t xml:space="preserve"> проверку, заверяя ее своей подписью и подписями должностных лиц, участвовавших в проверке. </w:t>
      </w:r>
      <w:r w:rsidRPr="00965E42">
        <w:rPr>
          <w:rFonts w:ascii="Times New Roman" w:hAnsi="Times New Roman" w:cs="Times New Roman"/>
          <w:sz w:val="28"/>
          <w:szCs w:val="28"/>
        </w:rPr>
        <w:tab/>
        <w:t>При отсутствии журнала учета проверок специалист, ответственный за проведение проверки, в акте проверки делает соответствующую запись.</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85. </w:t>
      </w:r>
      <w:proofErr w:type="gramStart"/>
      <w:r w:rsidRPr="00965E42">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roofErr w:type="gramEnd"/>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lastRenderedPageBreak/>
        <w:t xml:space="preserve">86.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87. </w:t>
      </w:r>
      <w:proofErr w:type="gramStart"/>
      <w:r w:rsidRPr="00965E42">
        <w:rPr>
          <w:rFonts w:ascii="Times New Roman" w:hAnsi="Times New Roman" w:cs="Times New Roman"/>
          <w:sz w:val="28"/>
          <w:szCs w:val="28"/>
        </w:rPr>
        <w:t>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w:t>
      </w:r>
      <w:proofErr w:type="gramEnd"/>
      <w:r w:rsidRPr="00965E42">
        <w:rPr>
          <w:rFonts w:ascii="Times New Roman" w:hAnsi="Times New Roman" w:cs="Times New Roman"/>
          <w:sz w:val="28"/>
          <w:szCs w:val="28"/>
        </w:rPr>
        <w:t>,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Start"/>
      <w:r w:rsidRPr="00965E42">
        <w:rPr>
          <w:rFonts w:ascii="Times New Roman" w:hAnsi="Times New Roman" w:cs="Times New Roman"/>
          <w:sz w:val="28"/>
          <w:szCs w:val="28"/>
        </w:rPr>
        <w:t>..</w:t>
      </w:r>
      <w:proofErr w:type="gramEnd"/>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88. В случае</w:t>
      </w:r>
      <w:proofErr w:type="gramStart"/>
      <w:r w:rsidRPr="00965E42">
        <w:rPr>
          <w:rFonts w:ascii="Times New Roman" w:hAnsi="Times New Roman" w:cs="Times New Roman"/>
          <w:sz w:val="28"/>
          <w:szCs w:val="28"/>
        </w:rPr>
        <w:t>,</w:t>
      </w:r>
      <w:proofErr w:type="gramEnd"/>
      <w:r w:rsidRPr="00965E42">
        <w:rPr>
          <w:rFonts w:ascii="Times New Roman" w:hAnsi="Times New Roman" w:cs="Times New Roman"/>
          <w:sz w:val="28"/>
          <w:szCs w:val="28"/>
        </w:rPr>
        <w:t xml:space="preserve">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89. </w:t>
      </w:r>
      <w:proofErr w:type="gramStart"/>
      <w:r w:rsidRPr="00965E42">
        <w:rPr>
          <w:rFonts w:ascii="Times New Roman" w:hAnsi="Times New Roman" w:cs="Times New Roman"/>
          <w:sz w:val="28"/>
          <w:szCs w:val="28"/>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w:t>
      </w:r>
      <w:proofErr w:type="gramEnd"/>
      <w:r w:rsidRPr="00965E42">
        <w:rPr>
          <w:rFonts w:ascii="Times New Roman" w:hAnsi="Times New Roman" w:cs="Times New Roman"/>
          <w:sz w:val="28"/>
          <w:szCs w:val="28"/>
        </w:rPr>
        <w:t>,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90. Максимальный срок выполнения указанных административных действий составляет 4 часа.</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91. Максимальный срок исполнения указанной административной процедуры – 6 рабочих дней.</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965E42" w:rsidRPr="00965E42" w:rsidRDefault="00965E42" w:rsidP="00965E42">
      <w:pPr>
        <w:spacing w:after="0" w:line="240" w:lineRule="auto"/>
        <w:jc w:val="center"/>
        <w:rPr>
          <w:rFonts w:ascii="Times New Roman" w:hAnsi="Times New Roman" w:cs="Times New Roman"/>
          <w:sz w:val="28"/>
          <w:szCs w:val="28"/>
        </w:rPr>
      </w:pP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Style w:val="a5"/>
          <w:rFonts w:ascii="Times New Roman" w:hAnsi="Times New Roman" w:cs="Times New Roman"/>
          <w:b w:val="0"/>
          <w:sz w:val="28"/>
          <w:szCs w:val="28"/>
        </w:rPr>
        <w:t xml:space="preserve">92. </w:t>
      </w:r>
      <w:r w:rsidRPr="00965E42">
        <w:rPr>
          <w:rFonts w:ascii="Times New Roman" w:hAnsi="Times New Roman" w:cs="Times New Roman"/>
          <w:sz w:val="28"/>
          <w:szCs w:val="28"/>
        </w:rPr>
        <w:t xml:space="preserve">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xml:space="preserve">, ее должностные лица в </w:t>
      </w:r>
      <w:r w:rsidRPr="00965E42">
        <w:rPr>
          <w:rFonts w:ascii="Times New Roman" w:hAnsi="Times New Roman" w:cs="Times New Roman"/>
          <w:sz w:val="28"/>
          <w:szCs w:val="28"/>
        </w:rPr>
        <w:lastRenderedPageBreak/>
        <w:t>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93. Глава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осуществляет </w:t>
      </w:r>
      <w:proofErr w:type="gramStart"/>
      <w:r w:rsidRPr="00965E42">
        <w:rPr>
          <w:rFonts w:ascii="Times New Roman" w:hAnsi="Times New Roman" w:cs="Times New Roman"/>
          <w:sz w:val="28"/>
          <w:szCs w:val="28"/>
        </w:rPr>
        <w:t>контроль за</w:t>
      </w:r>
      <w:proofErr w:type="gramEnd"/>
      <w:r w:rsidRPr="00965E42">
        <w:rPr>
          <w:rFonts w:ascii="Times New Roman" w:hAnsi="Times New Roman" w:cs="Times New Roman"/>
          <w:sz w:val="28"/>
          <w:szCs w:val="28"/>
        </w:rPr>
        <w:t xml:space="preserve">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94.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95.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осуществляется главой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96.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 xml:space="preserve">97. Основанием для проведения проверки является распоряжение главы Администрации  </w:t>
      </w:r>
      <w:r w:rsidR="00D70624">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Результаты проверки оформляются в виде справки, в которой отмечаются выявленные недостатки и предложения по их устранению.</w:t>
      </w:r>
    </w:p>
    <w:p w:rsidR="00965E42" w:rsidRPr="00965E42" w:rsidRDefault="00965E42" w:rsidP="00965E42">
      <w:pPr>
        <w:tabs>
          <w:tab w:val="left" w:pos="1008"/>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Порядок обжалования действий (бездействий) должностного лица, а также принимаемого им решения при исполнении муниципальной функции</w:t>
      </w:r>
      <w:r w:rsidRPr="00965E42">
        <w:rPr>
          <w:rFonts w:ascii="Times New Roman" w:hAnsi="Times New Roman" w:cs="Times New Roman"/>
          <w:sz w:val="28"/>
          <w:szCs w:val="28"/>
        </w:rPr>
        <w:tab/>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xml:space="preserve">98.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Администрации  </w:t>
      </w:r>
      <w:r w:rsidR="00D70624">
        <w:rPr>
          <w:rFonts w:ascii="Times New Roman" w:eastAsia="Times New Roman" w:hAnsi="Times New Roman" w:cs="Times New Roman"/>
          <w:sz w:val="28"/>
          <w:szCs w:val="28"/>
        </w:rPr>
        <w:t xml:space="preserve">Нижнечеремошинского сельсовета Краснозерского района Новосибирской </w:t>
      </w:r>
      <w:proofErr w:type="gramStart"/>
      <w:r w:rsidR="00D70624">
        <w:rPr>
          <w:rFonts w:ascii="Times New Roman" w:eastAsia="Times New Roman" w:hAnsi="Times New Roman" w:cs="Times New Roman"/>
          <w:sz w:val="28"/>
          <w:szCs w:val="28"/>
        </w:rPr>
        <w:t>области</w:t>
      </w:r>
      <w:proofErr w:type="gramEnd"/>
      <w:r w:rsidR="00D70624" w:rsidRPr="00965E42">
        <w:rPr>
          <w:rFonts w:ascii="Times New Roman" w:hAnsi="Times New Roman" w:cs="Times New Roman"/>
          <w:sz w:val="28"/>
          <w:szCs w:val="28"/>
        </w:rPr>
        <w:t xml:space="preserve"> </w:t>
      </w:r>
      <w:r w:rsidRPr="00965E42">
        <w:rPr>
          <w:rFonts w:ascii="Times New Roman" w:hAnsi="Times New Roman" w:cs="Times New Roman"/>
          <w:sz w:val="28"/>
          <w:szCs w:val="28"/>
        </w:rPr>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lastRenderedPageBreak/>
        <w:tab/>
        <w:t>99.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xml:space="preserve">100. Муниципальные правовые акты Администрации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xml:space="preserve">101. </w:t>
      </w:r>
      <w:proofErr w:type="gramStart"/>
      <w:r w:rsidRPr="00965E42">
        <w:rPr>
          <w:rFonts w:ascii="Times New Roman" w:hAnsi="Times New Roman" w:cs="Times New Roman"/>
          <w:sz w:val="28"/>
          <w:szCs w:val="28"/>
        </w:rPr>
        <w:t xml:space="preserve">Вред, причиненный юридическим лицам, физическим лицам, индивидуальным предпринимателям вследствие действий (бездействия) должностных лиц  Администрации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roofErr w:type="gramEnd"/>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xml:space="preserve">102. </w:t>
      </w:r>
      <w:proofErr w:type="gramStart"/>
      <w:r w:rsidRPr="00965E42">
        <w:rPr>
          <w:rFonts w:ascii="Times New Roman" w:hAnsi="Times New Roman" w:cs="Times New Roman"/>
          <w:sz w:val="28"/>
          <w:szCs w:val="28"/>
        </w:rPr>
        <w:t xml:space="preserve">При определении размера вреда, причиненного юридическим лицам, индивидуальным предпринимателям неправомерными действиями (бездействием) Администрации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965E42">
        <w:rPr>
          <w:rFonts w:ascii="Times New Roman" w:hAnsi="Times New Roman" w:cs="Times New Roman"/>
          <w:sz w:val="28"/>
          <w:szCs w:val="28"/>
        </w:rPr>
        <w:t xml:space="preserve"> получения юридической или иной профессиональной помощи.</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xml:space="preserve">103. Вред, причиненный юридическим лицам, индивидуальным предпринимателям правомерными действиями должностных лиц Администрации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возмещению не подлежит, за исключением случаев, предусмотренных федеральными законами.</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104. Объединения юридических лиц, индивидуальных предпринимателей вправе:</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r w:rsidRPr="00965E42">
        <w:rPr>
          <w:rFonts w:ascii="Times New Roman" w:hAnsi="Times New Roman" w:cs="Times New Roman"/>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965E42" w:rsidRPr="00965E42" w:rsidRDefault="00965E42" w:rsidP="00965E42">
      <w:pPr>
        <w:tabs>
          <w:tab w:val="left" w:pos="567"/>
        </w:tabs>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xml:space="preserve">105. Результаты проверки, проведенной Администрацией Администрации  </w:t>
      </w:r>
      <w:r w:rsidR="006F77A7">
        <w:rPr>
          <w:rFonts w:ascii="Times New Roman" w:eastAsia="Times New Roman" w:hAnsi="Times New Roman" w:cs="Times New Roman"/>
          <w:sz w:val="28"/>
          <w:szCs w:val="28"/>
        </w:rPr>
        <w:t xml:space="preserve">Нижнечеремошинского сельсовета Краснозерского </w:t>
      </w:r>
      <w:r w:rsidR="006F77A7">
        <w:rPr>
          <w:rFonts w:ascii="Times New Roman" w:eastAsia="Times New Roman" w:hAnsi="Times New Roman" w:cs="Times New Roman"/>
          <w:sz w:val="28"/>
          <w:szCs w:val="28"/>
        </w:rPr>
        <w:lastRenderedPageBreak/>
        <w:t>района Новосибирской области</w:t>
      </w:r>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br w:type="page"/>
      </w:r>
      <w:r w:rsidRPr="00965E42">
        <w:rPr>
          <w:rFonts w:ascii="Times New Roman" w:hAnsi="Times New Roman" w:cs="Times New Roman"/>
          <w:sz w:val="28"/>
          <w:szCs w:val="28"/>
        </w:rPr>
        <w:lastRenderedPageBreak/>
        <w:t>Приложение № 1</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t xml:space="preserve">к административному регламенту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t xml:space="preserve">осуществления муниципального контроля </w:t>
      </w:r>
    </w:p>
    <w:p w:rsidR="00965E42" w:rsidRPr="00965E42" w:rsidRDefault="00965E42" w:rsidP="00965E42">
      <w:pPr>
        <w:autoSpaceDE w:val="0"/>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за сохранностью автомобильных дорог </w:t>
      </w:r>
    </w:p>
    <w:p w:rsidR="00965E42" w:rsidRPr="00965E42" w:rsidRDefault="00965E42" w:rsidP="006F77A7">
      <w:pPr>
        <w:autoSpaceDE w:val="0"/>
        <w:spacing w:after="0" w:line="240" w:lineRule="auto"/>
        <w:jc w:val="right"/>
        <w:rPr>
          <w:rFonts w:ascii="Times New Roman" w:hAnsi="Times New Roman" w:cs="Times New Roman"/>
          <w:b/>
          <w:sz w:val="28"/>
          <w:szCs w:val="28"/>
        </w:rPr>
      </w:pPr>
      <w:r w:rsidRPr="00965E42">
        <w:rPr>
          <w:rFonts w:ascii="Times New Roman" w:eastAsia="Times New Roman" w:hAnsi="Times New Roman" w:cs="Times New Roman"/>
          <w:sz w:val="28"/>
          <w:szCs w:val="28"/>
        </w:rPr>
        <w:t xml:space="preserve">общего пользования местного значения в границах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Блок - схема</w:t>
      </w: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исполнения муниципальной функции</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97.7pt;margin-top:12pt;width:169.25pt;height:63.95pt;z-index:251660288;mso-wrap-distance-left:9.05pt;mso-wrap-distance-right:9.05pt" strokeweight=".5pt">
            <v:fill color2="black"/>
            <v:textbox inset="7.45pt,3.85pt,7.45pt,3.85pt">
              <w:txbxContent>
                <w:p w:rsidR="00965E42" w:rsidRDefault="00965E42" w:rsidP="00965E42">
                  <w:pPr>
                    <w:jc w:val="center"/>
                    <w:rPr>
                      <w:b/>
                      <w:bCs/>
                    </w:rPr>
                  </w:pPr>
                  <w:r>
                    <w:rPr>
                      <w:b/>
                      <w:bCs/>
                    </w:rPr>
                    <w:t>Обращения, заявления о фактах возникновения угрозы причинения вреда окружающей среде</w:t>
                  </w:r>
                </w:p>
                <w:p w:rsidR="00965E42" w:rsidRDefault="00965E42" w:rsidP="00965E42">
                  <w:pPr>
                    <w:jc w:val="center"/>
                    <w:rPr>
                      <w:b/>
                      <w:bCs/>
                    </w:rPr>
                  </w:pP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2" type="#_x0000_t202" style="position:absolute;left:0;text-align:left;margin-left:18.2pt;margin-top:2.9pt;width:225.35pt;height:45.95pt;z-index:251666432;mso-wrap-distance-left:9.05pt;mso-wrap-distance-right:9.05pt" strokeweight=".5pt">
            <v:fill color2="black"/>
            <v:textbox inset="7.45pt,3.85pt,7.45pt,3.85pt">
              <w:txbxContent>
                <w:p w:rsidR="00965E42" w:rsidRDefault="00965E42" w:rsidP="00965E42">
                  <w:pPr>
                    <w:jc w:val="center"/>
                    <w:rPr>
                      <w:b/>
                      <w:bCs/>
                    </w:rPr>
                  </w:pPr>
                  <w:r>
                    <w:rPr>
                      <w:b/>
                      <w:bCs/>
                    </w:rPr>
                    <w:t xml:space="preserve">Составление ежегодного плана </w:t>
                  </w:r>
                </w:p>
                <w:p w:rsidR="00965E42" w:rsidRDefault="00965E42" w:rsidP="00965E42">
                  <w:pPr>
                    <w:jc w:val="center"/>
                    <w:rPr>
                      <w:b/>
                      <w:bCs/>
                    </w:rPr>
                  </w:pPr>
                  <w:r>
                    <w:rPr>
                      <w:b/>
                      <w:bCs/>
                    </w:rPr>
                    <w:t>проведения проверок</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46" style="position:absolute;left:0;text-align:left;z-index:251680768" from="383.35pt,14.15pt" to="383.35pt,32.15pt" strokeweight=".26mm">
            <v:stroke endarrow="block" joinstyle="miter"/>
          </v:line>
        </w:pict>
      </w:r>
      <w:r w:rsidRPr="00965E42">
        <w:rPr>
          <w:rFonts w:ascii="Times New Roman" w:hAnsi="Times New Roman" w:cs="Times New Roman"/>
          <w:sz w:val="28"/>
          <w:szCs w:val="28"/>
        </w:rPr>
        <w:pict>
          <v:line id="_x0000_s1042" style="position:absolute;left:0;text-align:left;z-index:251676672" from="130.9pt,.15pt" to="130.9pt,18.1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28" type="#_x0000_t202" style="position:absolute;left:0;text-align:left;margin-left:27.55pt;margin-top:1.55pt;width:206.65pt;height:54.95pt;z-index:251662336;mso-wrap-distance-left:9.05pt;mso-wrap-distance-right:9.05pt" strokeweight=".5pt">
            <v:fill color2="black"/>
            <v:textbox inset="7.45pt,3.85pt,7.45pt,3.85pt">
              <w:txbxContent>
                <w:p w:rsidR="00965E42" w:rsidRDefault="00965E42" w:rsidP="00965E42">
                  <w:pPr>
                    <w:jc w:val="center"/>
                    <w:rPr>
                      <w:b/>
                      <w:bCs/>
                    </w:rPr>
                  </w:pPr>
                  <w:r>
                    <w:rPr>
                      <w:b/>
                      <w:bCs/>
                    </w:rPr>
                    <w:t>Распоряжение об утверждении плана проведения  проверок</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27" type="#_x0000_t202" style="position:absolute;left:0;text-align:left;margin-left:308.05pt;margin-top:2.45pt;width:150.55pt;height:35.9pt;z-index:251661312;mso-wrap-distance-left:9.05pt;mso-wrap-distance-right:9.05pt" strokeweight=".5pt">
            <v:fill color2="black"/>
            <v:textbox inset="7.45pt,3.85pt,7.45pt,3.85pt">
              <w:txbxContent>
                <w:p w:rsidR="00965E42" w:rsidRDefault="00965E42" w:rsidP="00965E42">
                  <w:pPr>
                    <w:jc w:val="center"/>
                    <w:rPr>
                      <w:b/>
                      <w:bCs/>
                    </w:rPr>
                  </w:pPr>
                  <w:r>
                    <w:rPr>
                      <w:b/>
                      <w:bCs/>
                    </w:rPr>
                    <w:t xml:space="preserve">Поручение </w:t>
                  </w:r>
                </w:p>
                <w:p w:rsidR="00965E42" w:rsidRDefault="00965E42" w:rsidP="00965E42">
                  <w:pPr>
                    <w:jc w:val="center"/>
                    <w:rPr>
                      <w:b/>
                      <w:bCs/>
                    </w:rPr>
                  </w:pP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43" style="position:absolute;left:0;text-align:left;z-index:251677696" from="130.9pt,7.75pt" to="130.9pt,25.75pt" strokeweight=".26mm">
            <v:stroke endarrow="block" joinstyle="miter"/>
          </v:line>
        </w:pict>
      </w:r>
      <w:r w:rsidRPr="00965E42">
        <w:rPr>
          <w:rFonts w:ascii="Times New Roman" w:hAnsi="Times New Roman" w:cs="Times New Roman"/>
          <w:sz w:val="28"/>
          <w:szCs w:val="28"/>
        </w:rPr>
        <w:pict>
          <v:line id="_x0000_s1047" style="position:absolute;left:0;text-align:left;z-index:251681792" from="383.35pt,7.75pt" to="383.35pt,183.0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0" type="#_x0000_t202" style="position:absolute;left:0;text-align:left;margin-left:55.6pt;margin-top:9.15pt;width:159.9pt;height:54.95pt;z-index:251664384;mso-wrap-distance-left:9.05pt;mso-wrap-distance-right:9.05pt" strokeweight=".5pt">
            <v:fill color2="black"/>
            <v:textbox inset="7.45pt,3.85pt,7.45pt,3.85pt">
              <w:txbxContent>
                <w:p w:rsidR="00965E42" w:rsidRDefault="00965E42" w:rsidP="00965E42">
                  <w:pPr>
                    <w:jc w:val="center"/>
                    <w:rPr>
                      <w:b/>
                      <w:bCs/>
                    </w:rPr>
                  </w:pPr>
                  <w:r>
                    <w:rPr>
                      <w:b/>
                      <w:bCs/>
                    </w:rPr>
                    <w:t>Согласование плана проверок с органами прокуратуры</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44" style="position:absolute;left:0;text-align:left;z-index:251678720" from="130.9pt,15.35pt" to="130.9pt,33.3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1" type="#_x0000_t202" style="position:absolute;left:0;text-align:left;margin-left:64.95pt;margin-top:.65pt;width:141.2pt;height:63.95pt;z-index:251665408;mso-wrap-distance-left:9.05pt;mso-wrap-distance-right:9.05pt" strokeweight=".5pt">
            <v:fill color2="black"/>
            <v:textbox inset="7.45pt,3.85pt,7.45pt,3.85pt">
              <w:txbxContent>
                <w:p w:rsidR="00965E42" w:rsidRDefault="00965E42" w:rsidP="00965E42">
                  <w:pPr>
                    <w:jc w:val="center"/>
                    <w:rPr>
                      <w:b/>
                      <w:bCs/>
                    </w:rPr>
                  </w:pPr>
                  <w:r>
                    <w:rPr>
                      <w:b/>
                      <w:bCs/>
                    </w:rPr>
                    <w:t xml:space="preserve">Размещение плана проверок на сайте </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45" style="position:absolute;left:0;text-align:left;z-index:251679744" from="130.9pt,-.25pt" to="130.9pt,22.0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29" type="#_x0000_t202" style="position:absolute;left:0;text-align:left;margin-left:55.6pt;margin-top:5.45pt;width:356.25pt;height:27.95pt;z-index:251663360;mso-wrap-distance-left:9.05pt;mso-wrap-distance-right:9.05pt" strokeweight=".5pt">
            <v:fill color2="black"/>
            <v:textbox inset="7.45pt,3.85pt,7.45pt,3.85pt">
              <w:txbxContent>
                <w:p w:rsidR="00965E42" w:rsidRDefault="00965E42" w:rsidP="00965E42">
                  <w:pPr>
                    <w:jc w:val="center"/>
                    <w:rPr>
                      <w:b/>
                      <w:bCs/>
                    </w:rPr>
                  </w:pPr>
                  <w:r>
                    <w:rPr>
                      <w:b/>
                      <w:bCs/>
                    </w:rPr>
                    <w:t>Подготовка решения о проведении проверки</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50" style="position:absolute;left:0;text-align:left;z-index:251684864" from="130.9pt,.75pt" to="130.9pt,18.75pt" strokeweight=".26mm">
            <v:stroke endarrow="block" joinstyle="miter"/>
          </v:line>
        </w:pict>
      </w:r>
      <w:r w:rsidRPr="00965E42">
        <w:rPr>
          <w:rFonts w:ascii="Times New Roman" w:hAnsi="Times New Roman" w:cs="Times New Roman"/>
          <w:sz w:val="28"/>
          <w:szCs w:val="28"/>
        </w:rPr>
        <w:pict>
          <v:line id="_x0000_s1051" style="position:absolute;left:0;text-align:left;z-index:251685888" from="327.25pt,.75pt" to="327.25pt,18.7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48" type="#_x0000_t202" style="position:absolute;left:0;text-align:left;margin-left:55.6pt;margin-top:2.15pt;width:151.6pt;height:45.95pt;z-index:251682816;mso-wrap-distance-left:9.05pt;mso-wrap-distance-right:9.05pt" strokeweight=".5pt">
            <v:fill color2="black"/>
            <v:textbox inset="7.45pt,3.85pt,7.45pt,3.85pt">
              <w:txbxContent>
                <w:p w:rsidR="00965E42" w:rsidRDefault="00965E42" w:rsidP="00965E42">
                  <w:pPr>
                    <w:jc w:val="center"/>
                    <w:rPr>
                      <w:b/>
                    </w:rPr>
                  </w:pPr>
                  <w:r>
                    <w:rPr>
                      <w:b/>
                    </w:rPr>
                    <w:t>о проведении плановой проверки</w:t>
                  </w:r>
                </w:p>
              </w:txbxContent>
            </v:textbox>
          </v:shape>
        </w:pict>
      </w:r>
      <w:r w:rsidRPr="00965E42">
        <w:rPr>
          <w:rFonts w:ascii="Times New Roman" w:hAnsi="Times New Roman" w:cs="Times New Roman"/>
          <w:sz w:val="28"/>
          <w:szCs w:val="28"/>
        </w:rPr>
        <w:pict>
          <v:shape id="_x0000_s1049" type="#_x0000_t202" style="position:absolute;left:0;text-align:left;margin-left:251.95pt;margin-top:2.15pt;width:150.55pt;height:45.95pt;z-index:251683840;mso-wrap-distance-left:9.05pt;mso-wrap-distance-right:9.05pt" strokeweight=".5pt">
            <v:fill color2="black"/>
            <v:textbox inset="7.45pt,3.85pt,7.45pt,3.85pt">
              <w:txbxContent>
                <w:p w:rsidR="00965E42" w:rsidRDefault="00965E42" w:rsidP="00965E42">
                  <w:pPr>
                    <w:jc w:val="center"/>
                    <w:rPr>
                      <w:b/>
                    </w:rPr>
                  </w:pPr>
                  <w:r>
                    <w:rPr>
                      <w:b/>
                    </w:rPr>
                    <w:t>о проведении внеплановой проверки</w:t>
                  </w:r>
                </w:p>
              </w:txbxContent>
            </v:textbox>
          </v:shape>
        </w:pic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54" style="position:absolute;left:0;text-align:left;z-index:251688960" from="270.1pt,4.05pt" to="270.1pt,22.05pt" strokeweight=".26mm">
            <v:stroke endarrow="block" joinstyle="miter"/>
          </v:line>
        </w:pict>
      </w:r>
      <w:r w:rsidRPr="00965E42">
        <w:rPr>
          <w:rFonts w:ascii="Times New Roman" w:hAnsi="Times New Roman" w:cs="Times New Roman"/>
          <w:sz w:val="28"/>
          <w:szCs w:val="28"/>
        </w:rPr>
        <w:pict>
          <v:line id="_x0000_s1055" style="position:absolute;left:0;text-align:left;z-index:251689984" from="374pt,4.05pt" to="374pt,22.05pt" strokeweight=".26mm">
            <v:stroke endarrow="block" joinstyle="miter"/>
          </v:line>
        </w:pict>
      </w:r>
      <w:r w:rsidRPr="00965E42">
        <w:rPr>
          <w:rFonts w:ascii="Times New Roman" w:hAnsi="Times New Roman" w:cs="Times New Roman"/>
          <w:sz w:val="28"/>
          <w:szCs w:val="28"/>
        </w:rPr>
        <w:pict>
          <v:line id="_x0000_s1056" style="position:absolute;left:0;text-align:left;z-index:251691008" from="130.9pt,4.05pt" to="130.9pt,103.0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52" type="#_x0000_t202" style="position:absolute;left:0;text-align:left;margin-left:233.25pt;margin-top:5.45pt;width:94.45pt;height:54.95pt;z-index:251686912;mso-wrap-distance-left:9.05pt;mso-wrap-distance-right:9.05pt" strokeweight=".5pt">
            <v:fill color2="black"/>
            <v:textbox inset="7.45pt,3.85pt,7.45pt,3.85pt">
              <w:txbxContent>
                <w:p w:rsidR="00965E42" w:rsidRDefault="00965E42" w:rsidP="00965E42">
                  <w:pPr>
                    <w:jc w:val="center"/>
                    <w:rPr>
                      <w:b/>
                    </w:rPr>
                  </w:pPr>
                  <w:r>
                    <w:rPr>
                      <w:b/>
                    </w:rPr>
                    <w:t>проверка исполнения предписания</w:t>
                  </w:r>
                </w:p>
              </w:txbxContent>
            </v:textbox>
          </v:shape>
        </w:pict>
      </w:r>
      <w:r w:rsidRPr="00965E42">
        <w:rPr>
          <w:rFonts w:ascii="Times New Roman" w:hAnsi="Times New Roman" w:cs="Times New Roman"/>
          <w:sz w:val="28"/>
          <w:szCs w:val="28"/>
        </w:rPr>
        <w:pict>
          <v:shape id="_x0000_s1053" type="#_x0000_t202" style="position:absolute;left:0;text-align:left;margin-left:345.45pt;margin-top:5.45pt;width:131.85pt;height:54.95pt;z-index:251687936;mso-wrap-distance-left:9.05pt;mso-wrap-distance-right:9.05pt" strokeweight=".5pt">
            <v:fill color2="black"/>
            <v:textbox inset="7.45pt,3.85pt,7.45pt,3.85pt">
              <w:txbxContent>
                <w:p w:rsidR="00965E42" w:rsidRDefault="00965E42" w:rsidP="00965E42">
                  <w:pPr>
                    <w:jc w:val="center"/>
                    <w:rPr>
                      <w:b/>
                    </w:rPr>
                  </w:pPr>
                  <w:r>
                    <w:rPr>
                      <w:b/>
                    </w:rPr>
                    <w:t>проверка по обращению, заявлению граждан</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57" style="position:absolute;left:0;text-align:left;z-index:251692032" from="271.15pt,11.65pt" to="271.15pt,38.65pt" strokeweight=".26mm">
            <v:stroke endarrow="block" joinstyle="miter"/>
          </v:line>
        </w:pict>
      </w:r>
      <w:r w:rsidRPr="00965E42">
        <w:rPr>
          <w:rFonts w:ascii="Times New Roman" w:hAnsi="Times New Roman" w:cs="Times New Roman"/>
          <w:sz w:val="28"/>
          <w:szCs w:val="28"/>
        </w:rPr>
        <w:pict>
          <v:line id="_x0000_s1058" style="position:absolute;left:0;text-align:left;z-index:251693056" from="374pt,11.65pt" to="374pt,38.6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59" style="position:absolute;left:0;text-align:left;z-index:251694080" from="130.9pt,0" to="130.9pt,27pt" strokeweight=".26mm">
            <v:stroke endarrow="block" joinstyle="miter"/>
          </v:line>
        </w:pict>
      </w:r>
      <w:r w:rsidRPr="00965E42">
        <w:rPr>
          <w:rFonts w:ascii="Times New Roman" w:hAnsi="Times New Roman" w:cs="Times New Roman"/>
          <w:sz w:val="28"/>
          <w:szCs w:val="28"/>
        </w:rPr>
        <w:pict>
          <v:line id="_x0000_s1060" style="position:absolute;left:0;text-align:left;z-index:251695104" from="271.15pt,0" to="271.15pt,27pt" strokeweight=".26mm">
            <v:stroke endarrow="block" joinstyle="miter"/>
          </v:line>
        </w:pict>
      </w:r>
      <w:r w:rsidRPr="00965E42">
        <w:rPr>
          <w:rFonts w:ascii="Times New Roman" w:hAnsi="Times New Roman" w:cs="Times New Roman"/>
          <w:sz w:val="28"/>
          <w:szCs w:val="28"/>
        </w:rPr>
        <w:pict>
          <v:line id="_x0000_s1061" style="position:absolute;left:0;text-align:left;z-index:251696128" from="374pt,0" to="374pt,27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3" type="#_x0000_t202" style="position:absolute;left:0;text-align:left;margin-left:55.6pt;margin-top:8.75pt;width:356.25pt;height:27.95pt;z-index:251667456;mso-wrap-distance-left:9.05pt;mso-wrap-distance-right:9.05pt" strokeweight=".5pt">
            <v:fill color2="black"/>
            <v:textbox inset="7.45pt,3.85pt,7.45pt,3.85pt">
              <w:txbxContent>
                <w:p w:rsidR="00965E42" w:rsidRDefault="00965E42" w:rsidP="00965E42">
                  <w:pPr>
                    <w:jc w:val="center"/>
                    <w:rPr>
                      <w:b/>
                      <w:bCs/>
                    </w:rPr>
                  </w:pPr>
                  <w:r>
                    <w:rPr>
                      <w:b/>
                      <w:bCs/>
                    </w:rPr>
                    <w:t>Распоряжение о проведении проверки</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63" style="position:absolute;left:0;text-align:left;z-index:251698176" from="130.9pt,5.7pt" to="130.9pt,41.7pt" strokeweight=".26mm">
            <v:stroke endarrow="block" joinstyle="miter"/>
          </v:line>
        </w:pict>
      </w:r>
      <w:r w:rsidRPr="00965E42">
        <w:rPr>
          <w:rFonts w:ascii="Times New Roman" w:hAnsi="Times New Roman" w:cs="Times New Roman"/>
          <w:sz w:val="28"/>
          <w:szCs w:val="28"/>
        </w:rPr>
        <w:pict>
          <v:line id="_x0000_s1064" style="position:absolute;left:0;text-align:left;z-index:251699200" from="271.15pt,5.7pt" to="271.15pt,41.7pt" strokeweight=".26mm">
            <v:stroke endarrow="block" joinstyle="miter"/>
          </v:line>
        </w:pict>
      </w:r>
      <w:r w:rsidRPr="00965E42">
        <w:rPr>
          <w:rFonts w:ascii="Times New Roman" w:hAnsi="Times New Roman" w:cs="Times New Roman"/>
          <w:sz w:val="28"/>
          <w:szCs w:val="28"/>
        </w:rPr>
        <w:pict>
          <v:line id="_x0000_s1065" style="position:absolute;left:0;text-align:left;z-index:251700224" from="374pt,5.7pt" to="374pt,41.7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4" type="#_x0000_t202" style="position:absolute;left:0;text-align:left;margin-left:308.05pt;margin-top:9pt;width:169.25pt;height:72.95pt;z-index:251668480;mso-wrap-distance-left:9.05pt;mso-wrap-distance-right:9.05pt" strokeweight=".5pt">
            <v:fill color2="black"/>
            <v:textbox inset="7.45pt,3.85pt,7.45pt,3.85pt">
              <w:txbxContent>
                <w:p w:rsidR="00965E42" w:rsidRDefault="00965E42" w:rsidP="00965E42">
                  <w:pPr>
                    <w:jc w:val="center"/>
                    <w:rPr>
                      <w:b/>
                      <w:bCs/>
                    </w:rPr>
                  </w:pPr>
                  <w:r>
                    <w:rPr>
                      <w:b/>
                      <w:bCs/>
                    </w:rPr>
                    <w:t>Заявление о согласовании проведения внеплановой выездной проверки с органами прокуратуры</w:t>
                  </w:r>
                </w:p>
              </w:txbxContent>
            </v:textbox>
          </v:shape>
        </w:pict>
      </w:r>
      <w:r w:rsidRPr="00965E42">
        <w:rPr>
          <w:rFonts w:ascii="Times New Roman" w:hAnsi="Times New Roman" w:cs="Times New Roman"/>
          <w:sz w:val="28"/>
          <w:szCs w:val="28"/>
        </w:rPr>
        <w:pict>
          <v:shape id="_x0000_s1062" type="#_x0000_t202" style="position:absolute;left:0;text-align:left;margin-left:55.6pt;margin-top:9pt;width:234.7pt;height:36.95pt;z-index:251697152;mso-wrap-distance-left:9.05pt;mso-wrap-distance-right:9.05pt" strokeweight=".5pt">
            <v:fill color2="black"/>
            <v:textbox inset="7.45pt,3.85pt,7.45pt,3.85pt">
              <w:txbxContent>
                <w:p w:rsidR="00965E42" w:rsidRDefault="00965E42" w:rsidP="00965E42">
                  <w:pPr>
                    <w:jc w:val="center"/>
                    <w:rPr>
                      <w:b/>
                    </w:rPr>
                  </w:pPr>
                  <w:r>
                    <w:rPr>
                      <w:b/>
                    </w:rPr>
                    <w:t>уведомление о проведении проверки</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70" style="position:absolute;left:0;text-align:left;z-index:251705344" from="185.65pt,14.05pt" to="186.4pt,66.5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67" style="position:absolute;left:0;text-align:left;z-index:251702272" from="327.25pt,1pt" to="327.25pt,28pt" strokeweight=".26mm">
            <v:stroke endarrow="block" joinstyle="miter"/>
          </v:line>
        </w:pict>
      </w:r>
      <w:r w:rsidRPr="00965E42">
        <w:rPr>
          <w:rFonts w:ascii="Times New Roman" w:hAnsi="Times New Roman" w:cs="Times New Roman"/>
          <w:sz w:val="28"/>
          <w:szCs w:val="28"/>
        </w:rPr>
        <w:pict>
          <v:line id="_x0000_s1068" style="position:absolute;left:0;text-align:left;z-index:251703296" from="430.1pt,1pt" to="430.1pt,28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5" type="#_x0000_t202" style="position:absolute;left:0;text-align:left;margin-left:167.8pt;margin-top:11.4pt;width:178.6pt;height:66.25pt;z-index:251669504;mso-wrap-distance-left:9.05pt;mso-wrap-distance-right:9.05pt" strokeweight=".5pt">
            <v:fill color2="black"/>
            <v:textbox inset="7.45pt,3.85pt,7.45pt,3.85pt">
              <w:txbxContent>
                <w:p w:rsidR="00965E42" w:rsidRDefault="00965E42" w:rsidP="00965E42">
                  <w:pPr>
                    <w:jc w:val="center"/>
                    <w:rPr>
                      <w:b/>
                      <w:bCs/>
                    </w:rPr>
                  </w:pPr>
                  <w:r>
                    <w:rPr>
                      <w:b/>
                      <w:bCs/>
                    </w:rPr>
                    <w:t>Разрешение органов прокуратуры о проведении внеплановой выездной проверки</w:t>
                  </w:r>
                </w:p>
              </w:txbxContent>
            </v:textbox>
          </v:shape>
        </w:pict>
      </w:r>
      <w:r w:rsidRPr="00965E42">
        <w:rPr>
          <w:rFonts w:ascii="Times New Roman" w:hAnsi="Times New Roman" w:cs="Times New Roman"/>
          <w:sz w:val="28"/>
          <w:szCs w:val="28"/>
        </w:rPr>
        <w:pict>
          <v:shape id="_x0000_s1066" type="#_x0000_t202" style="position:absolute;left:0;text-align:left;margin-left:364.15pt;margin-top:11.4pt;width:122.5pt;height:81.95pt;z-index:251701248;mso-wrap-distance-left:9.05pt;mso-wrap-distance-right:9.05pt" strokeweight=".5pt">
            <v:fill color2="black"/>
            <v:textbox inset="7.45pt,3.85pt,7.45pt,3.85pt">
              <w:txbxContent>
                <w:p w:rsidR="00965E42" w:rsidRDefault="00965E42" w:rsidP="00965E42">
                  <w:pPr>
                    <w:jc w:val="center"/>
                    <w:rPr>
                      <w:b/>
                    </w:rPr>
                  </w:pPr>
                  <w:r>
                    <w:rPr>
                      <w:b/>
                    </w:rPr>
                    <w:t>Решение об отказе в проведении внеплановой выездной проверки</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71" style="position:absolute;left:0;text-align:left;z-index:251706368" from="261.8pt,10.5pt" to="261.8pt,55.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72" style="position:absolute;left:0;text-align:left;z-index:251707392" from="430.1pt,12.4pt" to="430.1pt,39.4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6" type="#_x0000_t202" style="position:absolute;left:0;text-align:left;margin-left:8.85pt;margin-top:6.7pt;width:346.9pt;height:27.95pt;z-index:251670528;mso-wrap-distance-left:9.05pt;mso-wrap-distance-right:9.05pt" strokeweight=".5pt">
            <v:fill color2="black"/>
            <v:textbox inset="7.45pt,3.85pt,7.45pt,3.85pt">
              <w:txbxContent>
                <w:p w:rsidR="00965E42" w:rsidRDefault="00965E42" w:rsidP="00965E42">
                  <w:pPr>
                    <w:jc w:val="center"/>
                    <w:rPr>
                      <w:b/>
                      <w:bCs/>
                    </w:rPr>
                  </w:pPr>
                  <w:r>
                    <w:rPr>
                      <w:b/>
                      <w:bCs/>
                    </w:rPr>
                    <w:t>Проведение проверки</w:t>
                  </w:r>
                </w:p>
              </w:txbxContent>
            </v:textbox>
          </v:shape>
        </w:pict>
      </w:r>
      <w:r w:rsidRPr="00965E42">
        <w:rPr>
          <w:rFonts w:ascii="Times New Roman" w:hAnsi="Times New Roman" w:cs="Times New Roman"/>
          <w:sz w:val="28"/>
          <w:szCs w:val="28"/>
        </w:rPr>
        <w:pict>
          <v:shape id="_x0000_s1069" type="#_x0000_t202" style="position:absolute;left:0;text-align:left;margin-left:382.85pt;margin-top:6.7pt;width:122.5pt;height:45.95pt;z-index:251704320;mso-wrap-distance-left:9.05pt;mso-wrap-distance-right:9.05pt" strokeweight=".5pt">
            <v:fill color2="black"/>
            <v:textbox inset="7.45pt,3.85pt,7.45pt,3.85pt">
              <w:txbxContent>
                <w:p w:rsidR="00965E42" w:rsidRDefault="00965E42" w:rsidP="00965E42">
                  <w:pPr>
                    <w:jc w:val="center"/>
                    <w:rPr>
                      <w:b/>
                    </w:rPr>
                  </w:pPr>
                  <w:r>
                    <w:rPr>
                      <w:b/>
                    </w:rPr>
                    <w:t>Проверка не проводится</w:t>
                  </w:r>
                </w:p>
              </w:txbxContent>
            </v:textbox>
          </v:shape>
        </w:pict>
      </w:r>
    </w:p>
    <w:p w:rsidR="00965E42" w:rsidRPr="00965E42" w:rsidRDefault="00965E42" w:rsidP="00965E42">
      <w:pPr>
        <w:autoSpaceDE w:val="0"/>
        <w:spacing w:after="0" w:line="240" w:lineRule="auto"/>
        <w:ind w:firstLine="540"/>
        <w:jc w:val="center"/>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74" style="position:absolute;left:0;text-align:left;z-index:251709440" from="84.15pt,2.05pt" to="84.15pt,38.05pt" strokeweight=".26mm">
            <v:stroke endarrow="block" joinstyle="miter"/>
          </v:line>
        </w:pict>
      </w:r>
      <w:r w:rsidRPr="00965E42">
        <w:rPr>
          <w:rFonts w:ascii="Times New Roman" w:hAnsi="Times New Roman" w:cs="Times New Roman"/>
          <w:sz w:val="28"/>
          <w:szCs w:val="28"/>
        </w:rPr>
        <w:pict>
          <v:line id="_x0000_s1075" style="position:absolute;left:0;text-align:left;z-index:251710464" from="289.85pt,2.05pt" to="289.85pt,38.0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7" type="#_x0000_t202" style="position:absolute;left:0;text-align:left;margin-left:18.2pt;margin-top:5.35pt;width:141.2pt;height:54.95pt;z-index:251671552;mso-wrap-distance-left:9.05pt;mso-wrap-distance-right:9.05pt" strokeweight=".5pt">
            <v:fill color2="black"/>
            <v:textbox inset="7.45pt,3.85pt,7.45pt,3.85pt">
              <w:txbxContent>
                <w:p w:rsidR="00965E42" w:rsidRDefault="00965E42" w:rsidP="00965E42">
                  <w:pPr>
                    <w:jc w:val="center"/>
                    <w:rPr>
                      <w:b/>
                      <w:bCs/>
                    </w:rPr>
                  </w:pPr>
                  <w:r>
                    <w:rPr>
                      <w:b/>
                      <w:bCs/>
                    </w:rPr>
                    <w:t>Проведение документарной проверки</w:t>
                  </w:r>
                </w:p>
              </w:txbxContent>
            </v:textbox>
          </v:shape>
        </w:pict>
      </w:r>
      <w:r w:rsidRPr="00965E42">
        <w:rPr>
          <w:rFonts w:ascii="Times New Roman" w:hAnsi="Times New Roman" w:cs="Times New Roman"/>
          <w:sz w:val="28"/>
          <w:szCs w:val="28"/>
        </w:rPr>
        <w:pict>
          <v:shape id="_x0000_s1073" type="#_x0000_t202" style="position:absolute;left:0;text-align:left;margin-left:195.85pt;margin-top:5.35pt;width:150.55pt;height:45.95pt;z-index:251708416;mso-wrap-distance-left:9.05pt;mso-wrap-distance-right:9.05pt" strokeweight=".5pt">
            <v:fill color2="black"/>
            <v:textbox inset="7.45pt,3.85pt,7.45pt,3.85pt">
              <w:txbxContent>
                <w:p w:rsidR="00965E42" w:rsidRDefault="00965E42" w:rsidP="00965E42">
                  <w:pPr>
                    <w:jc w:val="center"/>
                    <w:rPr>
                      <w:b/>
                    </w:rPr>
                  </w:pPr>
                  <w:r>
                    <w:rPr>
                      <w:b/>
                    </w:rPr>
                    <w:t>Проведение выездной проверки</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76" style="position:absolute;left:0;text-align:left;z-index:251711488" from="158.95pt,.65pt" to="196.35pt,.6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77" style="position:absolute;left:0;text-align:left;z-index:251712512" from="93.5pt,11.55pt" to="93.5pt,47.55pt" strokeweight=".26mm">
            <v:stroke endarrow="block" joinstyle="miter"/>
          </v:line>
        </w:pict>
      </w:r>
      <w:r w:rsidRPr="00965E42">
        <w:rPr>
          <w:rFonts w:ascii="Times New Roman" w:hAnsi="Times New Roman" w:cs="Times New Roman"/>
          <w:sz w:val="28"/>
          <w:szCs w:val="28"/>
        </w:rPr>
        <w:pict>
          <v:line id="_x0000_s1078" style="position:absolute;left:0;text-align:left;z-index:251713536" from="271.15pt,2.55pt" to="271.15pt,47.5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8" type="#_x0000_t202" style="position:absolute;left:0;text-align:left;margin-left:18.2pt;margin-top:14.85pt;width:346.9pt;height:27.95pt;z-index:251672576;mso-wrap-distance-left:9.05pt;mso-wrap-distance-right:9.05pt" strokeweight=".5pt">
            <v:fill color2="black"/>
            <v:textbox inset="7.45pt,3.85pt,7.45pt,3.85pt">
              <w:txbxContent>
                <w:p w:rsidR="00965E42" w:rsidRDefault="00965E42" w:rsidP="00965E42">
                  <w:pPr>
                    <w:jc w:val="center"/>
                    <w:rPr>
                      <w:b/>
                      <w:bCs/>
                    </w:rPr>
                  </w:pPr>
                  <w:r>
                    <w:rPr>
                      <w:b/>
                      <w:bCs/>
                    </w:rPr>
                    <w:t>Оформление результатов проверки</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82" style="position:absolute;left:0;text-align:left;z-index:251717632" from="140.25pt,10.15pt" to="140.25pt,28.1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80" type="#_x0000_t202" style="position:absolute;left:0;text-align:left;margin-left:18.2pt;margin-top:11.55pt;width:178.6pt;height:36.95pt;z-index:251715584;mso-wrap-distance-left:9.05pt;mso-wrap-distance-right:9.05pt" strokeweight=".5pt">
            <v:fill color2="black"/>
            <v:textbox inset="7.45pt,3.85pt,7.45pt,3.85pt">
              <w:txbxContent>
                <w:p w:rsidR="00965E42" w:rsidRDefault="00965E42" w:rsidP="00965E42">
                  <w:pPr>
                    <w:jc w:val="center"/>
                    <w:rPr>
                      <w:b/>
                    </w:rPr>
                  </w:pPr>
                  <w:r>
                    <w:rPr>
                      <w:b/>
                    </w:rPr>
                    <w:t>Акт проверки</w:t>
                  </w:r>
                </w:p>
              </w:txbxContent>
            </v:textbox>
          </v:shape>
        </w:pict>
      </w:r>
      <w:r w:rsidRPr="00965E42">
        <w:rPr>
          <w:rFonts w:ascii="Times New Roman" w:hAnsi="Times New Roman" w:cs="Times New Roman"/>
          <w:sz w:val="28"/>
          <w:szCs w:val="28"/>
        </w:rPr>
        <w:pict>
          <v:shape id="_x0000_s1081" type="#_x0000_t202" style="position:absolute;left:0;text-align:left;margin-left:233.25pt;margin-top:11.55pt;width:159.9pt;height:54.95pt;z-index:251716608;mso-wrap-distance-left:9.05pt;mso-wrap-distance-right:9.05pt" strokeweight=".5pt">
            <v:fill color2="black"/>
            <v:textbox inset="7.45pt,3.85pt,7.45pt,3.85pt">
              <w:txbxContent>
                <w:p w:rsidR="00965E42" w:rsidRDefault="00965E42" w:rsidP="00965E42">
                  <w:pPr>
                    <w:jc w:val="center"/>
                    <w:rPr>
                      <w:b/>
                    </w:rPr>
                  </w:pPr>
                  <w:r>
                    <w:rPr>
                      <w:b/>
                    </w:rPr>
                    <w:t>Предписание – в случае если выявлены нарушения</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85" style="position:absolute;left:0;text-align:left;z-index:251720704" from="196.35pt,15.85pt" to="233.75pt,15.8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83" style="position:absolute;left:0;text-align:left;z-index:251718656" from="168.3pt,15.85pt" to="168.3pt,51.85pt" strokeweight=".26mm">
            <v:stroke endarrow="block" joinstyle="miter"/>
          </v:line>
        </w:pict>
      </w:r>
      <w:r w:rsidRPr="00965E42">
        <w:rPr>
          <w:rFonts w:ascii="Times New Roman" w:hAnsi="Times New Roman" w:cs="Times New Roman"/>
          <w:sz w:val="28"/>
          <w:szCs w:val="28"/>
        </w:rPr>
        <w:pict>
          <v:line id="_x0000_s1084" style="position:absolute;left:0;text-align:left;z-index:251719680" from="56.1pt,15.85pt" to="56.1pt,177.8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39" type="#_x0000_t202" style="position:absolute;left:0;text-align:left;margin-left:102.35pt;margin-top:3.05pt;width:309.5pt;height:36.95pt;z-index:251673600;mso-wrap-distance-left:9.05pt;mso-wrap-distance-right:9.05pt" strokeweight=".5pt">
            <v:fill color2="black"/>
            <v:textbox inset="7.45pt,3.85pt,7.45pt,3.85pt">
              <w:txbxContent>
                <w:p w:rsidR="00965E42" w:rsidRDefault="00965E42" w:rsidP="00965E42">
                  <w:pPr>
                    <w:jc w:val="center"/>
                    <w:rPr>
                      <w:b/>
                      <w:bCs/>
                    </w:rPr>
                  </w:pPr>
                  <w:r>
                    <w:rPr>
                      <w:b/>
                      <w:bCs/>
                    </w:rPr>
                    <w:t>Уведомление субъекта проверки о проведенной проверке</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line id="_x0000_s1086" style="position:absolute;left:0;text-align:left;flip:x;z-index:251721728" from="168.3pt,9.25pt" to="252.45pt,27.25pt" strokeweight=".26mm">
            <v:stroke endarrow="block" joinstyle="miter"/>
          </v:line>
        </w:pict>
      </w:r>
      <w:r w:rsidRPr="00965E42">
        <w:rPr>
          <w:rFonts w:ascii="Times New Roman" w:hAnsi="Times New Roman" w:cs="Times New Roman"/>
          <w:sz w:val="28"/>
          <w:szCs w:val="28"/>
        </w:rPr>
        <w:pict>
          <v:line id="_x0000_s1087" style="position:absolute;left:0;text-align:left;z-index:251722752" from="252.45pt,9.25pt" to="317.9pt,27.25pt" strokeweight=".26mm">
            <v:stroke endarrow="block" joinstyle="miter"/>
          </v:lin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40" type="#_x0000_t202" style="position:absolute;left:0;text-align:left;margin-left:102.35pt;margin-top:8.75pt;width:159.9pt;height:54.95pt;z-index:251674624;mso-wrap-distance-left:9.05pt;mso-wrap-distance-right:9.05pt" strokeweight=".5pt">
            <v:fill color2="black"/>
            <v:textbox inset="7.45pt,3.85pt,7.45pt,3.85pt">
              <w:txbxContent>
                <w:p w:rsidR="00965E42" w:rsidRDefault="00965E42" w:rsidP="00965E42">
                  <w:pPr>
                    <w:jc w:val="center"/>
                    <w:rPr>
                      <w:b/>
                      <w:bCs/>
                    </w:rPr>
                  </w:pPr>
                  <w:r>
                    <w:rPr>
                      <w:b/>
                      <w:bCs/>
                    </w:rPr>
                    <w:t xml:space="preserve">Вручение под роспись </w:t>
                  </w:r>
                </w:p>
                <w:p w:rsidR="00965E42" w:rsidRDefault="00965E42" w:rsidP="00965E42">
                  <w:pPr>
                    <w:jc w:val="center"/>
                    <w:rPr>
                      <w:b/>
                      <w:bCs/>
                    </w:rPr>
                  </w:pPr>
                  <w:r>
                    <w:rPr>
                      <w:b/>
                      <w:bCs/>
                    </w:rPr>
                    <w:t xml:space="preserve">акта проверки, предписания </w:t>
                  </w:r>
                </w:p>
                <w:p w:rsidR="00965E42" w:rsidRDefault="00965E42" w:rsidP="00965E42">
                  <w:pPr>
                    <w:jc w:val="center"/>
                    <w:rPr>
                      <w:b/>
                      <w:bCs/>
                    </w:rPr>
                  </w:pPr>
                </w:p>
                <w:p w:rsidR="00965E42" w:rsidRDefault="00965E42" w:rsidP="00965E42">
                  <w:pPr>
                    <w:jc w:val="center"/>
                    <w:rPr>
                      <w:b/>
                      <w:bCs/>
                      <w:sz w:val="28"/>
                      <w:szCs w:val="28"/>
                    </w:rPr>
                  </w:pPr>
                </w:p>
                <w:p w:rsidR="00965E42" w:rsidRDefault="00965E42" w:rsidP="00965E42">
                  <w:pPr>
                    <w:jc w:val="center"/>
                    <w:rPr>
                      <w:b/>
                      <w:bCs/>
                    </w:rPr>
                  </w:pPr>
                </w:p>
                <w:p w:rsidR="00965E42" w:rsidRDefault="00965E42" w:rsidP="00965E42">
                  <w:pPr>
                    <w:jc w:val="center"/>
                    <w:rPr>
                      <w:b/>
                      <w:bCs/>
                    </w:rPr>
                  </w:pPr>
                </w:p>
              </w:txbxContent>
            </v:textbox>
          </v:shape>
        </w:pict>
      </w:r>
      <w:r w:rsidRPr="00965E42">
        <w:rPr>
          <w:rFonts w:ascii="Times New Roman" w:hAnsi="Times New Roman" w:cs="Times New Roman"/>
          <w:sz w:val="28"/>
          <w:szCs w:val="28"/>
        </w:rPr>
        <w:pict>
          <v:shape id="_x0000_s1041" type="#_x0000_t202" style="position:absolute;left:0;text-align:left;margin-left:270.65pt;margin-top:8.75pt;width:141.2pt;height:54.95pt;z-index:251675648;mso-wrap-distance-left:9.05pt;mso-wrap-distance-right:9.05pt" strokeweight=".5pt">
            <v:fill color2="black"/>
            <v:textbox inset="7.45pt,3.85pt,7.45pt,3.85pt">
              <w:txbxContent>
                <w:p w:rsidR="00965E42" w:rsidRDefault="00965E42" w:rsidP="00965E42">
                  <w:pPr>
                    <w:jc w:val="center"/>
                    <w:rPr>
                      <w:b/>
                      <w:bCs/>
                    </w:rPr>
                  </w:pPr>
                  <w:r>
                    <w:rPr>
                      <w:b/>
                      <w:bCs/>
                    </w:rPr>
                    <w:t>Направление акта проверки, предписания почтой</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pict>
          <v:shape id="_x0000_s1079" type="#_x0000_t202" style="position:absolute;left:0;text-align:left;margin-left:-.5pt;margin-top:.25pt;width:262.75pt;height:72.75pt;z-index:251714560;mso-wrap-distance-left:9.05pt;mso-wrap-distance-right:9.05pt" strokeweight=".5pt">
            <v:fill color2="black"/>
            <v:textbox inset="7.45pt,3.85pt,7.45pt,3.85pt">
              <w:txbxContent>
                <w:p w:rsidR="00965E42" w:rsidRPr="00450ADB" w:rsidRDefault="00965E42" w:rsidP="00965E42">
                  <w:pPr>
                    <w:jc w:val="center"/>
                    <w:rPr>
                      <w:b/>
                    </w:rPr>
                  </w:pPr>
                  <w:r w:rsidRPr="00450ADB">
                    <w:rPr>
                      <w:b/>
                    </w:rPr>
                    <w:t xml:space="preserve">Направление копии акта проверки в органы </w:t>
                  </w:r>
                  <w:proofErr w:type="gramStart"/>
                  <w:r w:rsidRPr="00450ADB">
                    <w:rPr>
                      <w:b/>
                    </w:rPr>
                    <w:t>прокуратуры</w:t>
                  </w:r>
                  <w:proofErr w:type="gramEnd"/>
                  <w:r w:rsidRPr="00450ADB">
                    <w:rPr>
                      <w:b/>
                    </w:rPr>
                    <w:t xml:space="preserve">  если ранее было получено решение о проведении внеплановой выездной проверке</w:t>
                  </w:r>
                </w:p>
              </w:txbxContent>
            </v:textbox>
          </v:shape>
        </w:pic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spacing w:after="0" w:line="240" w:lineRule="auto"/>
        <w:rPr>
          <w:rFonts w:ascii="Times New Roman" w:hAnsi="Times New Roman" w:cs="Times New Roman"/>
          <w:sz w:val="28"/>
          <w:szCs w:val="28"/>
        </w:rPr>
        <w:sectPr w:rsidR="00965E42" w:rsidRPr="00965E42" w:rsidSect="00327731">
          <w:footerReference w:type="even" r:id="rId7"/>
          <w:footerReference w:type="default" r:id="rId8"/>
          <w:pgSz w:w="11906" w:h="16838"/>
          <w:pgMar w:top="567" w:right="1133" w:bottom="709" w:left="1701" w:header="720" w:footer="720" w:gutter="0"/>
          <w:cols w:space="720"/>
          <w:titlePg/>
          <w:docGrid w:linePitch="360" w:charSpace="32768"/>
        </w:sectPr>
      </w:pP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lastRenderedPageBreak/>
        <w:t>Приложение № 2</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t xml:space="preserve">к административному регламенту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t xml:space="preserve">осуществления муниципального контроля </w:t>
      </w:r>
    </w:p>
    <w:p w:rsidR="00965E42" w:rsidRPr="00965E42" w:rsidRDefault="00965E42" w:rsidP="00965E42">
      <w:pPr>
        <w:autoSpaceDE w:val="0"/>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за сохранностью автомобильных дорог общего пользования </w:t>
      </w:r>
    </w:p>
    <w:p w:rsidR="00965E42" w:rsidRPr="00965E42" w:rsidRDefault="00965E42" w:rsidP="00965E42">
      <w:pPr>
        <w:autoSpaceDE w:val="0"/>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местного значения в границах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p>
    <w:p w:rsidR="00965E42" w:rsidRPr="00965E42" w:rsidRDefault="00965E42" w:rsidP="00965E42">
      <w:pPr>
        <w:autoSpaceDE w:val="0"/>
        <w:spacing w:after="0" w:line="240" w:lineRule="auto"/>
        <w:ind w:firstLine="540"/>
        <w:jc w:val="center"/>
        <w:rPr>
          <w:rFonts w:ascii="Times New Roman" w:hAnsi="Times New Roman" w:cs="Times New Roman"/>
          <w:sz w:val="28"/>
          <w:szCs w:val="28"/>
        </w:rPr>
      </w:pPr>
    </w:p>
    <w:p w:rsidR="00965E42" w:rsidRPr="00965E42" w:rsidRDefault="00965E42" w:rsidP="00965E42">
      <w:pPr>
        <w:spacing w:after="0" w:line="240" w:lineRule="auto"/>
        <w:rPr>
          <w:rFonts w:ascii="Times New Roman" w:hAnsi="Times New Roman" w:cs="Times New Roman"/>
          <w:sz w:val="28"/>
          <w:szCs w:val="28"/>
        </w:rPr>
      </w:pPr>
      <w:r w:rsidRPr="00965E42">
        <w:rPr>
          <w:rFonts w:ascii="Times New Roman" w:hAnsi="Times New Roman" w:cs="Times New Roman"/>
          <w:b/>
          <w:sz w:val="28"/>
          <w:szCs w:val="28"/>
        </w:rPr>
        <w:t xml:space="preserve"> </w:t>
      </w:r>
    </w:p>
    <w:p w:rsidR="00965E42" w:rsidRPr="00965E42" w:rsidRDefault="00965E42" w:rsidP="00965E42">
      <w:pPr>
        <w:spacing w:after="0" w:line="240" w:lineRule="auto"/>
        <w:jc w:val="center"/>
        <w:rPr>
          <w:rFonts w:ascii="Times New Roman" w:hAnsi="Times New Roman" w:cs="Times New Roman"/>
          <w:b/>
          <w:sz w:val="28"/>
          <w:szCs w:val="28"/>
        </w:rPr>
      </w:pPr>
    </w:p>
    <w:p w:rsidR="00965E42" w:rsidRPr="00965E42" w:rsidRDefault="00965E42" w:rsidP="00965E42">
      <w:pPr>
        <w:spacing w:after="0" w:line="240" w:lineRule="auto"/>
        <w:jc w:val="center"/>
        <w:rPr>
          <w:rFonts w:ascii="Times New Roman" w:hAnsi="Times New Roman" w:cs="Times New Roman"/>
          <w:sz w:val="28"/>
          <w:szCs w:val="28"/>
        </w:rPr>
      </w:pPr>
    </w:p>
    <w:p w:rsidR="00965E42" w:rsidRPr="00965E42" w:rsidRDefault="00965E42" w:rsidP="00965E42">
      <w:pPr>
        <w:autoSpaceDE w:val="0"/>
        <w:spacing w:after="0" w:line="240" w:lineRule="auto"/>
        <w:rPr>
          <w:rFonts w:ascii="Times New Roman" w:hAnsi="Times New Roman" w:cs="Times New Roman"/>
          <w:sz w:val="28"/>
          <w:szCs w:val="28"/>
        </w:rPr>
      </w:pPr>
    </w:p>
    <w:p w:rsidR="00965E42" w:rsidRPr="00965E42" w:rsidRDefault="00965E42" w:rsidP="00965E42">
      <w:pPr>
        <w:pStyle w:val="1"/>
        <w:spacing w:before="0" w:after="0"/>
        <w:jc w:val="center"/>
        <w:rPr>
          <w:rFonts w:ascii="Times New Roman" w:hAnsi="Times New Roman" w:cs="Times New Roman"/>
          <w:sz w:val="28"/>
          <w:szCs w:val="28"/>
        </w:rPr>
      </w:pPr>
      <w:r w:rsidRPr="00965E42">
        <w:rPr>
          <w:rFonts w:ascii="Times New Roman" w:hAnsi="Times New Roman" w:cs="Times New Roman"/>
          <w:sz w:val="28"/>
          <w:szCs w:val="28"/>
        </w:rPr>
        <w:t>Р А С П О Р Я Ж Е Н И Е</w:t>
      </w:r>
    </w:p>
    <w:p w:rsidR="00965E42" w:rsidRPr="00965E42" w:rsidRDefault="00965E42" w:rsidP="00965E42">
      <w:pPr>
        <w:spacing w:after="0" w:line="240" w:lineRule="auto"/>
        <w:ind w:firstLine="187"/>
        <w:jc w:val="center"/>
        <w:rPr>
          <w:rFonts w:ascii="Times New Roman" w:hAnsi="Times New Roman" w:cs="Times New Roman"/>
          <w:sz w:val="28"/>
          <w:szCs w:val="28"/>
        </w:rPr>
      </w:pPr>
    </w:p>
    <w:p w:rsidR="00965E42" w:rsidRPr="00965E42" w:rsidRDefault="00965E42" w:rsidP="00965E42">
      <w:pPr>
        <w:spacing w:after="0" w:line="240" w:lineRule="auto"/>
        <w:rPr>
          <w:rFonts w:ascii="Times New Roman" w:hAnsi="Times New Roman" w:cs="Times New Roman"/>
          <w:sz w:val="28"/>
          <w:szCs w:val="28"/>
        </w:rPr>
      </w:pPr>
      <w:r w:rsidRPr="00965E42">
        <w:rPr>
          <w:rFonts w:ascii="Times New Roman" w:hAnsi="Times New Roman" w:cs="Times New Roman"/>
          <w:sz w:val="28"/>
          <w:szCs w:val="28"/>
        </w:rPr>
        <w:t xml:space="preserve">«___» __________ 20__ г. </w:t>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t>№ ______</w:t>
      </w:r>
    </w:p>
    <w:p w:rsidR="00965E42" w:rsidRPr="00965E42" w:rsidRDefault="00965E42" w:rsidP="00965E42">
      <w:pPr>
        <w:spacing w:after="0" w:line="240" w:lineRule="auto"/>
        <w:rPr>
          <w:rFonts w:ascii="Times New Roman" w:hAnsi="Times New Roman" w:cs="Times New Roman"/>
          <w:sz w:val="28"/>
          <w:szCs w:val="28"/>
        </w:rPr>
      </w:pPr>
    </w:p>
    <w:p w:rsidR="00965E42" w:rsidRPr="00965E42" w:rsidRDefault="00965E42" w:rsidP="00965E42">
      <w:pPr>
        <w:spacing w:after="0" w:line="240" w:lineRule="auto"/>
        <w:jc w:val="center"/>
        <w:rPr>
          <w:rFonts w:ascii="Times New Roman" w:hAnsi="Times New Roman" w:cs="Times New Roman"/>
          <w:b/>
          <w:sz w:val="28"/>
          <w:szCs w:val="28"/>
        </w:rPr>
      </w:pPr>
      <w:r w:rsidRPr="00965E42">
        <w:rPr>
          <w:rFonts w:ascii="Times New Roman" w:hAnsi="Times New Roman" w:cs="Times New Roman"/>
          <w:b/>
          <w:sz w:val="28"/>
          <w:szCs w:val="28"/>
        </w:rPr>
        <w:t>«О проведении проверки»</w:t>
      </w:r>
    </w:p>
    <w:p w:rsidR="00965E42" w:rsidRPr="00965E42" w:rsidRDefault="00965E42" w:rsidP="00965E42">
      <w:pPr>
        <w:pStyle w:val="a8"/>
        <w:spacing w:after="0"/>
        <w:rPr>
          <w:sz w:val="28"/>
          <w:szCs w:val="28"/>
        </w:rPr>
      </w:pPr>
    </w:p>
    <w:p w:rsidR="00965E42" w:rsidRPr="00965E42" w:rsidRDefault="00965E42" w:rsidP="00965E42">
      <w:pPr>
        <w:pStyle w:val="a8"/>
        <w:spacing w:after="0"/>
        <w:ind w:firstLine="748"/>
        <w:jc w:val="both"/>
        <w:rPr>
          <w:sz w:val="28"/>
          <w:szCs w:val="28"/>
        </w:rPr>
      </w:pPr>
      <w:r w:rsidRPr="00965E42">
        <w:rPr>
          <w:sz w:val="28"/>
          <w:szCs w:val="28"/>
        </w:rPr>
        <w:t>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и ____________________________________________________________________</w:t>
      </w:r>
    </w:p>
    <w:p w:rsidR="00965E42" w:rsidRPr="00965E42" w:rsidRDefault="00965E42" w:rsidP="00965E42">
      <w:pPr>
        <w:pStyle w:val="a8"/>
        <w:spacing w:after="0"/>
        <w:jc w:val="both"/>
        <w:rPr>
          <w:sz w:val="28"/>
          <w:szCs w:val="28"/>
        </w:rPr>
      </w:pPr>
      <w:r w:rsidRPr="00965E42">
        <w:rPr>
          <w:sz w:val="28"/>
          <w:szCs w:val="28"/>
        </w:rPr>
        <w:t>____________________________________________________________________</w:t>
      </w:r>
    </w:p>
    <w:p w:rsidR="00965E42" w:rsidRPr="00965E42" w:rsidRDefault="00965E42" w:rsidP="00965E42">
      <w:pPr>
        <w:pStyle w:val="a8"/>
        <w:spacing w:after="0"/>
        <w:ind w:firstLine="187"/>
        <w:jc w:val="center"/>
        <w:rPr>
          <w:sz w:val="28"/>
          <w:szCs w:val="28"/>
        </w:rPr>
      </w:pPr>
      <w:r w:rsidRPr="00965E42">
        <w:rPr>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965E42" w:rsidRPr="00965E42" w:rsidRDefault="00965E42" w:rsidP="00965E42">
      <w:pPr>
        <w:widowControl w:val="0"/>
        <w:numPr>
          <w:ilvl w:val="2"/>
          <w:numId w:val="4"/>
        </w:numPr>
        <w:tabs>
          <w:tab w:val="num" w:pos="993"/>
        </w:tabs>
        <w:suppressAutoHyphens/>
        <w:spacing w:after="0" w:line="240" w:lineRule="auto"/>
        <w:ind w:left="0" w:firstLine="709"/>
        <w:rPr>
          <w:rFonts w:ascii="Times New Roman" w:hAnsi="Times New Roman" w:cs="Times New Roman"/>
          <w:sz w:val="28"/>
          <w:szCs w:val="28"/>
        </w:rPr>
      </w:pPr>
      <w:r w:rsidRPr="00965E42">
        <w:rPr>
          <w:rFonts w:ascii="Times New Roman" w:hAnsi="Times New Roman" w:cs="Times New Roman"/>
          <w:sz w:val="28"/>
          <w:szCs w:val="28"/>
        </w:rPr>
        <w:t>Провести проверку в отношении ____________________________________________________________________</w:t>
      </w:r>
    </w:p>
    <w:p w:rsidR="00965E42" w:rsidRPr="00965E42" w:rsidRDefault="00965E42" w:rsidP="00965E42">
      <w:pPr>
        <w:spacing w:after="0" w:line="240" w:lineRule="auto"/>
        <w:rPr>
          <w:rFonts w:ascii="Times New Roman" w:hAnsi="Times New Roman" w:cs="Times New Roman"/>
          <w:sz w:val="28"/>
          <w:szCs w:val="28"/>
        </w:rPr>
      </w:pPr>
    </w:p>
    <w:p w:rsidR="00965E42" w:rsidRPr="00965E42" w:rsidRDefault="00965E42" w:rsidP="00965E42">
      <w:pPr>
        <w:pBdr>
          <w:top w:val="single" w:sz="4" w:space="1" w:color="000000"/>
        </w:pBdr>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p>
    <w:p w:rsidR="00965E42" w:rsidRPr="00965E42" w:rsidRDefault="00965E42" w:rsidP="00965E42">
      <w:pPr>
        <w:pBdr>
          <w:top w:val="single" w:sz="4" w:space="1" w:color="000000"/>
        </w:pBd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2. Назначить лицо</w:t>
      </w:r>
      <w:proofErr w:type="gramStart"/>
      <w:r w:rsidRPr="00965E42">
        <w:rPr>
          <w:rFonts w:ascii="Times New Roman" w:hAnsi="Times New Roman" w:cs="Times New Roman"/>
          <w:sz w:val="28"/>
          <w:szCs w:val="28"/>
        </w:rPr>
        <w:t>м(</w:t>
      </w:r>
      <w:proofErr w:type="spellStart"/>
      <w:proofErr w:type="gramEnd"/>
      <w:r w:rsidRPr="00965E42">
        <w:rPr>
          <w:rFonts w:ascii="Times New Roman" w:hAnsi="Times New Roman" w:cs="Times New Roman"/>
          <w:sz w:val="28"/>
          <w:szCs w:val="28"/>
        </w:rPr>
        <w:t>ами</w:t>
      </w:r>
      <w:proofErr w:type="spellEnd"/>
      <w:r w:rsidRPr="00965E42">
        <w:rPr>
          <w:rFonts w:ascii="Times New Roman" w:hAnsi="Times New Roman" w:cs="Times New Roman"/>
          <w:sz w:val="28"/>
          <w:szCs w:val="28"/>
        </w:rPr>
        <w:t>), уполномоченным(</w:t>
      </w:r>
      <w:proofErr w:type="spellStart"/>
      <w:r w:rsidRPr="00965E42">
        <w:rPr>
          <w:rFonts w:ascii="Times New Roman" w:hAnsi="Times New Roman" w:cs="Times New Roman"/>
          <w:sz w:val="28"/>
          <w:szCs w:val="28"/>
        </w:rPr>
        <w:t>ыми</w:t>
      </w:r>
      <w:proofErr w:type="spellEnd"/>
      <w:r w:rsidRPr="00965E42">
        <w:rPr>
          <w:rFonts w:ascii="Times New Roman" w:hAnsi="Times New Roman" w:cs="Times New Roman"/>
          <w:sz w:val="28"/>
          <w:szCs w:val="28"/>
        </w:rPr>
        <w:t>) на проведение проверки: ____________________________________________________________________</w:t>
      </w: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w:t>
      </w:r>
    </w:p>
    <w:p w:rsidR="00965E42" w:rsidRPr="00965E42" w:rsidRDefault="00965E42" w:rsidP="00965E42">
      <w:pPr>
        <w:pBdr>
          <w:top w:val="single" w:sz="4" w:space="1" w:color="000000"/>
        </w:pBdr>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lastRenderedPageBreak/>
        <w:t>(фамилия, имя, отчество (в случае, если имеется), должность должностного лица (должностных лиц), уполномоченног</w:t>
      </w:r>
      <w:proofErr w:type="gramStart"/>
      <w:r w:rsidRPr="00965E42">
        <w:rPr>
          <w:rFonts w:ascii="Times New Roman" w:hAnsi="Times New Roman" w:cs="Times New Roman"/>
          <w:sz w:val="28"/>
          <w:szCs w:val="28"/>
        </w:rPr>
        <w:t>о(</w:t>
      </w:r>
      <w:proofErr w:type="spellStart"/>
      <w:proofErr w:type="gramEnd"/>
      <w:r w:rsidRPr="00965E42">
        <w:rPr>
          <w:rFonts w:ascii="Times New Roman" w:hAnsi="Times New Roman" w:cs="Times New Roman"/>
          <w:sz w:val="28"/>
          <w:szCs w:val="28"/>
        </w:rPr>
        <w:t>ых</w:t>
      </w:r>
      <w:proofErr w:type="spellEnd"/>
      <w:r w:rsidRPr="00965E42">
        <w:rPr>
          <w:rFonts w:ascii="Times New Roman" w:hAnsi="Times New Roman" w:cs="Times New Roman"/>
          <w:sz w:val="28"/>
          <w:szCs w:val="28"/>
        </w:rPr>
        <w:t>) на проведение проверки)</w:t>
      </w: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p>
    <w:p w:rsidR="00965E42" w:rsidRPr="00965E42" w:rsidRDefault="00965E42" w:rsidP="00965E42">
      <w:pPr>
        <w:pBdr>
          <w:top w:val="single" w:sz="4" w:space="1" w:color="000000"/>
        </w:pBd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лиц:_______________________________________________________________________________________________________________________________________________________________</w:t>
      </w:r>
    </w:p>
    <w:p w:rsidR="00965E42" w:rsidRPr="00965E42" w:rsidRDefault="00965E42" w:rsidP="00965E42">
      <w:pPr>
        <w:pBdr>
          <w:top w:val="single" w:sz="4" w:space="1" w:color="000000"/>
        </w:pBdr>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p>
    <w:p w:rsidR="00965E42" w:rsidRPr="00965E42" w:rsidRDefault="00965E42" w:rsidP="00965E42">
      <w:pPr>
        <w:pBdr>
          <w:top w:val="single" w:sz="4" w:space="1" w:color="000000"/>
        </w:pBd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4. Установить, что:</w:t>
      </w: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настоящая проверка проводится с целью: _____________________________________________</w:t>
      </w: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При установлении целей проводимой проверки указывается следующая информация:</w:t>
      </w:r>
    </w:p>
    <w:p w:rsidR="00965E42" w:rsidRPr="00965E42" w:rsidRDefault="00965E42" w:rsidP="00965E42">
      <w:pPr>
        <w:pBdr>
          <w:top w:val="single" w:sz="4" w:space="1" w:color="000000"/>
        </w:pBd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а) в случае проведения плановой проверки:</w:t>
      </w:r>
    </w:p>
    <w:p w:rsidR="00965E42" w:rsidRPr="00965E42" w:rsidRDefault="00965E42" w:rsidP="00965E42">
      <w:pP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965E42" w:rsidRPr="00965E42" w:rsidRDefault="00965E42" w:rsidP="00965E42">
      <w:pP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б) в случае проведения внеплановой выездной проверки:</w:t>
      </w:r>
    </w:p>
    <w:p w:rsidR="00965E42" w:rsidRPr="00965E42" w:rsidRDefault="00965E42" w:rsidP="00965E42">
      <w:pP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 xml:space="preserve">- ссылка на реквизиты ранее выданного проверяемому лицу предписания об устранении выявленного нарушения, </w:t>
      </w:r>
      <w:proofErr w:type="gramStart"/>
      <w:r w:rsidRPr="00965E42">
        <w:rPr>
          <w:rFonts w:ascii="Times New Roman" w:hAnsi="Times New Roman" w:cs="Times New Roman"/>
          <w:sz w:val="28"/>
          <w:szCs w:val="28"/>
        </w:rPr>
        <w:t>срок</w:t>
      </w:r>
      <w:proofErr w:type="gramEnd"/>
      <w:r w:rsidRPr="00965E42">
        <w:rPr>
          <w:rFonts w:ascii="Times New Roman" w:hAnsi="Times New Roman" w:cs="Times New Roman"/>
          <w:sz w:val="28"/>
          <w:szCs w:val="28"/>
        </w:rPr>
        <w:t xml:space="preserve"> для исполнения которого истек;</w:t>
      </w:r>
    </w:p>
    <w:p w:rsidR="00965E42" w:rsidRPr="00965E42" w:rsidRDefault="00965E42" w:rsidP="00965E42">
      <w:pPr>
        <w:spacing w:after="0" w:line="240" w:lineRule="auto"/>
        <w:ind w:firstLine="708"/>
        <w:jc w:val="both"/>
        <w:rPr>
          <w:rFonts w:ascii="Times New Roman" w:hAnsi="Times New Roman" w:cs="Times New Roman"/>
          <w:sz w:val="28"/>
          <w:szCs w:val="28"/>
        </w:rPr>
      </w:pPr>
      <w:proofErr w:type="gramStart"/>
      <w:r w:rsidRPr="00965E42">
        <w:rPr>
          <w:rFonts w:ascii="Times New Roman" w:hAnsi="Times New Roman" w:cs="Times New Roman"/>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roofErr w:type="gramEnd"/>
    </w:p>
    <w:p w:rsidR="00965E42" w:rsidRPr="00965E42" w:rsidRDefault="00965E42" w:rsidP="00965E42">
      <w:pPr>
        <w:spacing w:after="0" w:line="240" w:lineRule="auto"/>
        <w:ind w:firstLine="708"/>
        <w:jc w:val="both"/>
        <w:rPr>
          <w:rFonts w:ascii="Times New Roman" w:hAnsi="Times New Roman" w:cs="Times New Roman"/>
          <w:sz w:val="28"/>
          <w:szCs w:val="28"/>
        </w:rPr>
      </w:pPr>
      <w:proofErr w:type="gramStart"/>
      <w:r w:rsidRPr="00965E42">
        <w:rPr>
          <w:rFonts w:ascii="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roofErr w:type="gramEnd"/>
    </w:p>
    <w:p w:rsidR="00965E42" w:rsidRPr="00965E42" w:rsidRDefault="00965E42" w:rsidP="00965E42">
      <w:pPr>
        <w:spacing w:after="0" w:line="240" w:lineRule="auto"/>
        <w:ind w:firstLine="708"/>
        <w:jc w:val="both"/>
        <w:rPr>
          <w:rFonts w:ascii="Times New Roman" w:hAnsi="Times New Roman" w:cs="Times New Roman"/>
          <w:sz w:val="28"/>
          <w:szCs w:val="28"/>
        </w:rPr>
      </w:pPr>
      <w:r w:rsidRPr="00965E42">
        <w:rPr>
          <w:rFonts w:ascii="Times New Roman" w:hAnsi="Times New Roman" w:cs="Times New Roman"/>
          <w:sz w:val="28"/>
          <w:szCs w:val="28"/>
        </w:rPr>
        <w:t>- ссылка на прилагаемую копию документа (служебной записки и т.п.), представленного должностным лицом, обнаружившим нарушение.</w:t>
      </w:r>
    </w:p>
    <w:p w:rsidR="00965E42" w:rsidRPr="00965E42" w:rsidRDefault="00965E42" w:rsidP="00965E42">
      <w:pPr>
        <w:spacing w:after="0" w:line="240" w:lineRule="auto"/>
        <w:rPr>
          <w:rFonts w:ascii="Times New Roman" w:hAnsi="Times New Roman" w:cs="Times New Roman"/>
          <w:sz w:val="28"/>
          <w:szCs w:val="28"/>
        </w:rPr>
      </w:pPr>
    </w:p>
    <w:p w:rsidR="00965E42" w:rsidRPr="00965E42" w:rsidRDefault="00965E42" w:rsidP="00965E42">
      <w:pPr>
        <w:spacing w:after="0" w:line="240" w:lineRule="auto"/>
        <w:rPr>
          <w:rFonts w:ascii="Times New Roman" w:hAnsi="Times New Roman" w:cs="Times New Roman"/>
          <w:sz w:val="28"/>
          <w:szCs w:val="28"/>
        </w:rPr>
      </w:pPr>
      <w:r w:rsidRPr="00965E42">
        <w:rPr>
          <w:rFonts w:ascii="Times New Roman" w:hAnsi="Times New Roman" w:cs="Times New Roman"/>
          <w:sz w:val="28"/>
          <w:szCs w:val="28"/>
        </w:rPr>
        <w:t>задачами настоящей проверки являются: _______________________________________________________________</w:t>
      </w:r>
    </w:p>
    <w:p w:rsidR="00965E42" w:rsidRPr="00965E42" w:rsidRDefault="00965E42" w:rsidP="00965E42">
      <w:pPr>
        <w:spacing w:after="0" w:line="240" w:lineRule="auto"/>
        <w:ind w:firstLine="708"/>
        <w:rPr>
          <w:rFonts w:ascii="Times New Roman" w:hAnsi="Times New Roman" w:cs="Times New Roman"/>
          <w:sz w:val="28"/>
          <w:szCs w:val="28"/>
        </w:rPr>
      </w:pP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p>
    <w:p w:rsidR="00965E42" w:rsidRPr="00965E42" w:rsidRDefault="00965E42" w:rsidP="00965E42">
      <w:pPr>
        <w:pBdr>
          <w:top w:val="single" w:sz="4" w:space="1" w:color="000000"/>
        </w:pBd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lastRenderedPageBreak/>
        <w:t xml:space="preserve">5. Предметом настоящей проверки является (отметить </w:t>
      </w:r>
      <w:proofErr w:type="gramStart"/>
      <w:r w:rsidRPr="00965E42">
        <w:rPr>
          <w:rFonts w:ascii="Times New Roman" w:hAnsi="Times New Roman" w:cs="Times New Roman"/>
          <w:sz w:val="28"/>
          <w:szCs w:val="28"/>
        </w:rPr>
        <w:t>нужное</w:t>
      </w:r>
      <w:proofErr w:type="gramEnd"/>
      <w:r w:rsidRPr="00965E42">
        <w:rPr>
          <w:rFonts w:ascii="Times New Roman" w:hAnsi="Times New Roman" w:cs="Times New Roman"/>
          <w:sz w:val="28"/>
          <w:szCs w:val="28"/>
        </w:rPr>
        <w:t>):</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соблюдение обязательных требований;</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выполнение предписаний уполномоченного органа;</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проведение мероприятий:</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по предотвращению причинения вреда жизни, здоровью граждан, вреда животным, растениям, окружающей среде;</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по предупреждению возникновения чрезвычайных ситуаций природного и техногенного характера;</w:t>
      </w:r>
    </w:p>
    <w:p w:rsidR="00965E42" w:rsidRPr="00965E42" w:rsidRDefault="00965E42" w:rsidP="00965E42">
      <w:pPr>
        <w:spacing w:after="0" w:line="240" w:lineRule="auto"/>
        <w:rPr>
          <w:rFonts w:ascii="Times New Roman" w:hAnsi="Times New Roman" w:cs="Times New Roman"/>
          <w:sz w:val="28"/>
          <w:szCs w:val="28"/>
        </w:rPr>
      </w:pP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6.  Проверку провести в период с «___» _________20__ г. по «___» ________20__ г. включительно.</w:t>
      </w:r>
    </w:p>
    <w:p w:rsidR="00965E42" w:rsidRPr="00965E42" w:rsidRDefault="00965E42" w:rsidP="00965E42">
      <w:pPr>
        <w:spacing w:after="0" w:line="240" w:lineRule="auto"/>
        <w:rPr>
          <w:rFonts w:ascii="Times New Roman" w:hAnsi="Times New Roman" w:cs="Times New Roman"/>
          <w:sz w:val="28"/>
          <w:szCs w:val="28"/>
        </w:rPr>
      </w:pPr>
    </w:p>
    <w:p w:rsidR="00965E42" w:rsidRPr="00965E42" w:rsidRDefault="00965E42" w:rsidP="00965E42">
      <w:pPr>
        <w:spacing w:after="0" w:line="240" w:lineRule="auto"/>
        <w:rPr>
          <w:rFonts w:ascii="Times New Roman" w:hAnsi="Times New Roman" w:cs="Times New Roman"/>
          <w:sz w:val="28"/>
          <w:szCs w:val="28"/>
        </w:rPr>
      </w:pPr>
      <w:r w:rsidRPr="00965E42">
        <w:rPr>
          <w:rFonts w:ascii="Times New Roman" w:hAnsi="Times New Roman" w:cs="Times New Roman"/>
          <w:sz w:val="28"/>
          <w:szCs w:val="28"/>
        </w:rPr>
        <w:t>7. Правовые основания проведения проверки:____________________________________________________________________________________________________________________________________________________________</w:t>
      </w:r>
    </w:p>
    <w:p w:rsidR="00965E42" w:rsidRPr="00965E42" w:rsidRDefault="00965E42" w:rsidP="00965E42">
      <w:pPr>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65E42" w:rsidRPr="00965E42" w:rsidRDefault="00965E42" w:rsidP="00965E42">
      <w:pPr>
        <w:spacing w:after="0" w:line="240" w:lineRule="auto"/>
        <w:jc w:val="both"/>
        <w:rPr>
          <w:rFonts w:ascii="Times New Roman" w:hAnsi="Times New Roman" w:cs="Times New Roman"/>
          <w:sz w:val="28"/>
          <w:szCs w:val="28"/>
        </w:rPr>
      </w:pP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проверки:________________________________________________________________________</w:t>
      </w:r>
    </w:p>
    <w:p w:rsidR="00965E42" w:rsidRPr="00965E42" w:rsidRDefault="00965E42" w:rsidP="00965E42">
      <w:pPr>
        <w:spacing w:after="0" w:line="240" w:lineRule="auto"/>
        <w:jc w:val="both"/>
        <w:rPr>
          <w:rFonts w:ascii="Times New Roman" w:hAnsi="Times New Roman" w:cs="Times New Roman"/>
          <w:sz w:val="28"/>
          <w:szCs w:val="28"/>
        </w:rPr>
      </w:pP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w:t>
      </w:r>
    </w:p>
    <w:p w:rsidR="00965E42" w:rsidRPr="00965E42" w:rsidRDefault="00965E42" w:rsidP="00965E42">
      <w:pPr>
        <w:spacing w:after="0" w:line="240" w:lineRule="auto"/>
        <w:rPr>
          <w:rFonts w:ascii="Times New Roman" w:hAnsi="Times New Roman" w:cs="Times New Roman"/>
          <w:sz w:val="28"/>
          <w:szCs w:val="28"/>
        </w:rPr>
      </w:pPr>
      <w:proofErr w:type="gramStart"/>
      <w:r w:rsidRPr="00965E42">
        <w:rPr>
          <w:rFonts w:ascii="Times New Roman" w:hAnsi="Times New Roman" w:cs="Times New Roman"/>
          <w:sz w:val="28"/>
          <w:szCs w:val="28"/>
        </w:rPr>
        <w:t>______________________________________________________________________</w:t>
      </w:r>
      <w:proofErr w:type="gramEnd"/>
    </w:p>
    <w:p w:rsidR="00965E42" w:rsidRPr="00965E42" w:rsidRDefault="00965E42" w:rsidP="00965E42">
      <w:pPr>
        <w:spacing w:after="0" w:line="240" w:lineRule="auto"/>
        <w:jc w:val="center"/>
        <w:rPr>
          <w:rFonts w:ascii="Times New Roman" w:hAnsi="Times New Roman" w:cs="Times New Roman"/>
          <w:sz w:val="28"/>
          <w:szCs w:val="28"/>
        </w:rPr>
      </w:pPr>
      <w:proofErr w:type="gramStart"/>
      <w:r w:rsidRPr="00965E42">
        <w:rPr>
          <w:rFonts w:ascii="Times New Roman" w:hAnsi="Times New Roman" w:cs="Times New Roman"/>
          <w:sz w:val="28"/>
          <w:szCs w:val="28"/>
        </w:rPr>
        <w:t xml:space="preserve">(с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roofErr w:type="spellStart"/>
      <w:r w:rsidRPr="00965E42">
        <w:rPr>
          <w:rFonts w:ascii="Times New Roman" w:hAnsi="Times New Roman" w:cs="Times New Roman"/>
          <w:sz w:val="28"/>
          <w:szCs w:val="28"/>
        </w:rPr>
        <w:t>истребуемых</w:t>
      </w:r>
      <w:proofErr w:type="spellEnd"/>
      <w:r w:rsidRPr="00965E42">
        <w:rPr>
          <w:rFonts w:ascii="Times New Roman" w:hAnsi="Times New Roman" w:cs="Times New Roman"/>
          <w:sz w:val="28"/>
          <w:szCs w:val="28"/>
        </w:rPr>
        <w:t xml:space="preserve"> документов)</w:t>
      </w:r>
      <w:proofErr w:type="gramEnd"/>
    </w:p>
    <w:p w:rsidR="00965E42" w:rsidRPr="00965E42" w:rsidRDefault="00965E42" w:rsidP="00965E42">
      <w:pPr>
        <w:spacing w:after="0" w:line="240" w:lineRule="auto"/>
        <w:jc w:val="both"/>
        <w:rPr>
          <w:rFonts w:ascii="Times New Roman" w:hAnsi="Times New Roman" w:cs="Times New Roman"/>
          <w:sz w:val="28"/>
          <w:szCs w:val="28"/>
        </w:rPr>
      </w:pP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Глава администрации      ___________                  _________________</w:t>
      </w:r>
    </w:p>
    <w:p w:rsidR="00965E42" w:rsidRPr="00965E42" w:rsidRDefault="00965E42" w:rsidP="00965E42">
      <w:pPr>
        <w:spacing w:after="0" w:line="240" w:lineRule="auto"/>
        <w:ind w:left="2118" w:firstLine="706"/>
        <w:jc w:val="both"/>
        <w:rPr>
          <w:rFonts w:ascii="Times New Roman" w:hAnsi="Times New Roman" w:cs="Times New Roman"/>
          <w:sz w:val="28"/>
          <w:szCs w:val="28"/>
        </w:rPr>
      </w:pPr>
      <w:r w:rsidRPr="00965E42">
        <w:rPr>
          <w:rFonts w:ascii="Times New Roman" w:hAnsi="Times New Roman" w:cs="Times New Roman"/>
          <w:sz w:val="28"/>
          <w:szCs w:val="28"/>
        </w:rPr>
        <w:t xml:space="preserve">(Подпись)                                       (Расшифровка подписи)      </w:t>
      </w:r>
    </w:p>
    <w:p w:rsidR="00965E42" w:rsidRPr="00965E42" w:rsidRDefault="00965E42" w:rsidP="00965E42">
      <w:pPr>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 xml:space="preserve"> </w:t>
      </w:r>
      <w:proofErr w:type="gramStart"/>
      <w:r w:rsidRPr="00965E42">
        <w:rPr>
          <w:rFonts w:ascii="Times New Roman" w:hAnsi="Times New Roman" w:cs="Times New Roman"/>
          <w:sz w:val="28"/>
          <w:szCs w:val="28"/>
        </w:rPr>
        <w:t xml:space="preserve">(фамилия, имя, отчество (в случае, если имеется), и должность должностного лица, непосредственно подготовившего проект распоряжения, контактный </w:t>
      </w:r>
      <w:r w:rsidRPr="00965E42">
        <w:rPr>
          <w:rFonts w:ascii="Times New Roman" w:hAnsi="Times New Roman" w:cs="Times New Roman"/>
          <w:sz w:val="28"/>
          <w:szCs w:val="28"/>
        </w:rPr>
        <w:lastRenderedPageBreak/>
        <w:t>телефон  – указывается на  обратной стороне листа распоряжения с внизу с левой стороны)</w:t>
      </w:r>
      <w:proofErr w:type="gramEnd"/>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Default="00965E42"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Default="006F77A7" w:rsidP="00965E42">
      <w:pPr>
        <w:autoSpaceDE w:val="0"/>
        <w:spacing w:after="0" w:line="240" w:lineRule="auto"/>
        <w:jc w:val="right"/>
        <w:rPr>
          <w:rFonts w:ascii="Times New Roman" w:hAnsi="Times New Roman" w:cs="Times New Roman"/>
          <w:sz w:val="28"/>
          <w:szCs w:val="28"/>
        </w:rPr>
      </w:pPr>
    </w:p>
    <w:p w:rsidR="006F77A7" w:rsidRPr="00965E42" w:rsidRDefault="006F77A7"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t>Приложение № 3</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t xml:space="preserve">к административному регламенту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t xml:space="preserve">осуществления муниципального контроля </w:t>
      </w:r>
    </w:p>
    <w:p w:rsidR="00965E42" w:rsidRPr="00965E42" w:rsidRDefault="00965E42" w:rsidP="00965E42">
      <w:pPr>
        <w:autoSpaceDE w:val="0"/>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за сохранностью автомобильных дорог общего пользования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eastAsia="Times New Roman" w:hAnsi="Times New Roman" w:cs="Times New Roman"/>
          <w:sz w:val="28"/>
          <w:szCs w:val="28"/>
        </w:rPr>
        <w:t xml:space="preserve">местного значения в границах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 </w:t>
      </w:r>
    </w:p>
    <w:p w:rsidR="00965E42" w:rsidRPr="00965E42" w:rsidRDefault="00965E42" w:rsidP="00965E42">
      <w:pPr>
        <w:tabs>
          <w:tab w:val="left" w:pos="12474"/>
        </w:tabs>
        <w:spacing w:after="0" w:line="240" w:lineRule="auto"/>
        <w:jc w:val="both"/>
        <w:rPr>
          <w:rFonts w:ascii="Times New Roman" w:hAnsi="Times New Roman" w:cs="Times New Roman"/>
          <w:sz w:val="28"/>
          <w:szCs w:val="28"/>
        </w:rPr>
      </w:pP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_________________________</w:t>
      </w:r>
    </w:p>
    <w:p w:rsidR="00965E42" w:rsidRPr="00965E42" w:rsidRDefault="00965E42" w:rsidP="00965E42">
      <w:pPr>
        <w:spacing w:after="0" w:line="240" w:lineRule="auto"/>
        <w:ind w:firstLine="709"/>
        <w:rPr>
          <w:rFonts w:ascii="Times New Roman" w:hAnsi="Times New Roman" w:cs="Times New Roman"/>
          <w:sz w:val="28"/>
          <w:szCs w:val="28"/>
        </w:rPr>
      </w:pPr>
      <w:r w:rsidRPr="00965E42">
        <w:rPr>
          <w:rFonts w:ascii="Times New Roman" w:hAnsi="Times New Roman" w:cs="Times New Roman"/>
          <w:sz w:val="28"/>
          <w:szCs w:val="28"/>
        </w:rPr>
        <w:t>(место составления акта)</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«_____»_____________20___г.</w:t>
      </w:r>
    </w:p>
    <w:p w:rsidR="00965E42" w:rsidRPr="00965E42" w:rsidRDefault="00965E42" w:rsidP="00965E42">
      <w:pPr>
        <w:spacing w:after="0" w:line="240" w:lineRule="auto"/>
        <w:ind w:firstLine="709"/>
        <w:jc w:val="both"/>
        <w:rPr>
          <w:rFonts w:ascii="Times New Roman" w:hAnsi="Times New Roman" w:cs="Times New Roman"/>
          <w:sz w:val="28"/>
          <w:szCs w:val="28"/>
        </w:rPr>
      </w:pPr>
      <w:r w:rsidRPr="00965E42">
        <w:rPr>
          <w:rFonts w:ascii="Times New Roman" w:hAnsi="Times New Roman" w:cs="Times New Roman"/>
          <w:sz w:val="28"/>
          <w:szCs w:val="28"/>
        </w:rPr>
        <w:t>(дата составления акта)</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_________________________</w:t>
      </w:r>
    </w:p>
    <w:p w:rsidR="00965E42" w:rsidRPr="00965E42" w:rsidRDefault="00965E42" w:rsidP="00965E42">
      <w:pPr>
        <w:spacing w:after="0" w:line="240" w:lineRule="auto"/>
        <w:ind w:firstLine="709"/>
        <w:jc w:val="both"/>
        <w:rPr>
          <w:rFonts w:ascii="Times New Roman" w:hAnsi="Times New Roman" w:cs="Times New Roman"/>
          <w:sz w:val="28"/>
          <w:szCs w:val="28"/>
        </w:rPr>
      </w:pPr>
      <w:r w:rsidRPr="00965E42">
        <w:rPr>
          <w:rFonts w:ascii="Times New Roman" w:hAnsi="Times New Roman" w:cs="Times New Roman"/>
          <w:sz w:val="28"/>
          <w:szCs w:val="28"/>
        </w:rPr>
        <w:t>(время составления акта)</w:t>
      </w:r>
    </w:p>
    <w:p w:rsidR="00965E42" w:rsidRPr="00965E42" w:rsidRDefault="00965E42" w:rsidP="00965E42">
      <w:pPr>
        <w:spacing w:after="0" w:line="240" w:lineRule="auto"/>
        <w:ind w:firstLine="709"/>
        <w:jc w:val="both"/>
        <w:rPr>
          <w:rFonts w:ascii="Times New Roman" w:hAnsi="Times New Roman" w:cs="Times New Roman"/>
          <w:sz w:val="28"/>
          <w:szCs w:val="28"/>
        </w:rPr>
      </w:pPr>
    </w:p>
    <w:p w:rsidR="00965E42" w:rsidRPr="00965E42" w:rsidRDefault="00965E42" w:rsidP="00965E42">
      <w:pPr>
        <w:spacing w:after="0" w:line="240" w:lineRule="auto"/>
        <w:jc w:val="center"/>
        <w:rPr>
          <w:rFonts w:ascii="Times New Roman" w:hAnsi="Times New Roman" w:cs="Times New Roman"/>
          <w:b/>
          <w:bCs/>
          <w:spacing w:val="20"/>
          <w:sz w:val="28"/>
          <w:szCs w:val="28"/>
        </w:rPr>
      </w:pPr>
      <w:r w:rsidRPr="00965E42">
        <w:rPr>
          <w:rFonts w:ascii="Times New Roman" w:hAnsi="Times New Roman" w:cs="Times New Roman"/>
          <w:b/>
          <w:bCs/>
          <w:spacing w:val="20"/>
          <w:sz w:val="28"/>
          <w:szCs w:val="28"/>
        </w:rPr>
        <w:t>АКТ ПРОВЕРКИ</w:t>
      </w:r>
    </w:p>
    <w:p w:rsidR="00965E42" w:rsidRPr="00965E42" w:rsidRDefault="00965E42" w:rsidP="00965E42">
      <w:pPr>
        <w:pStyle w:val="OEM"/>
        <w:jc w:val="center"/>
        <w:rPr>
          <w:rFonts w:ascii="Times New Roman" w:hAnsi="Times New Roman" w:cs="Times New Roman"/>
          <w:b/>
          <w:bCs/>
          <w:sz w:val="28"/>
          <w:szCs w:val="28"/>
        </w:rPr>
      </w:pPr>
      <w:r w:rsidRPr="00965E42">
        <w:rPr>
          <w:rFonts w:ascii="Times New Roman" w:hAnsi="Times New Roman" w:cs="Times New Roman"/>
          <w:b/>
          <w:bCs/>
          <w:sz w:val="28"/>
          <w:szCs w:val="28"/>
        </w:rPr>
        <w:t>органом муниципального контроля юридического лица, индивидуального предпринимателя</w:t>
      </w:r>
    </w:p>
    <w:p w:rsidR="00965E42" w:rsidRPr="00965E42" w:rsidRDefault="00965E42" w:rsidP="00965E42">
      <w:pPr>
        <w:pStyle w:val="OEM"/>
        <w:jc w:val="left"/>
        <w:rPr>
          <w:rFonts w:ascii="Times New Roman" w:hAnsi="Times New Roman" w:cs="Times New Roman"/>
          <w:b/>
          <w:sz w:val="28"/>
          <w:szCs w:val="28"/>
          <w:lang w:val="ru-RU"/>
        </w:rPr>
      </w:pPr>
      <w:r w:rsidRPr="00965E42">
        <w:rPr>
          <w:rFonts w:ascii="Times New Roman" w:hAnsi="Times New Roman" w:cs="Times New Roman"/>
          <w:sz w:val="28"/>
          <w:szCs w:val="28"/>
          <w:lang w:val="ru-RU"/>
        </w:rPr>
        <w:tab/>
      </w:r>
      <w:r w:rsidRPr="00965E42">
        <w:rPr>
          <w:rFonts w:ascii="Times New Roman" w:hAnsi="Times New Roman" w:cs="Times New Roman"/>
          <w:sz w:val="28"/>
          <w:szCs w:val="28"/>
          <w:lang w:val="ru-RU"/>
        </w:rPr>
        <w:tab/>
      </w:r>
      <w:r w:rsidRPr="00965E42">
        <w:rPr>
          <w:rFonts w:ascii="Times New Roman" w:hAnsi="Times New Roman" w:cs="Times New Roman"/>
          <w:sz w:val="28"/>
          <w:szCs w:val="28"/>
          <w:lang w:val="ru-RU"/>
        </w:rPr>
        <w:tab/>
      </w:r>
      <w:r w:rsidRPr="00965E42">
        <w:rPr>
          <w:rFonts w:ascii="Times New Roman" w:hAnsi="Times New Roman" w:cs="Times New Roman"/>
          <w:sz w:val="28"/>
          <w:szCs w:val="28"/>
          <w:lang w:val="ru-RU"/>
        </w:rPr>
        <w:tab/>
      </w:r>
      <w:r w:rsidRPr="00965E42">
        <w:rPr>
          <w:rFonts w:ascii="Times New Roman" w:hAnsi="Times New Roman" w:cs="Times New Roman"/>
          <w:sz w:val="28"/>
          <w:szCs w:val="28"/>
          <w:lang w:val="ru-RU"/>
        </w:rPr>
        <w:tab/>
      </w:r>
      <w:r w:rsidRPr="00965E42">
        <w:rPr>
          <w:rFonts w:ascii="Times New Roman" w:hAnsi="Times New Roman" w:cs="Times New Roman"/>
          <w:sz w:val="28"/>
          <w:szCs w:val="28"/>
          <w:lang w:val="ru-RU"/>
        </w:rPr>
        <w:tab/>
        <w:t xml:space="preserve">    </w:t>
      </w:r>
      <w:r w:rsidRPr="00965E42">
        <w:rPr>
          <w:rFonts w:ascii="Times New Roman" w:hAnsi="Times New Roman" w:cs="Times New Roman"/>
          <w:b/>
          <w:sz w:val="28"/>
          <w:szCs w:val="28"/>
          <w:lang w:val="ru-RU"/>
        </w:rPr>
        <w:t>№ ___</w:t>
      </w:r>
    </w:p>
    <w:p w:rsidR="00965E42" w:rsidRPr="00965E42" w:rsidRDefault="00965E42" w:rsidP="00965E42">
      <w:pPr>
        <w:spacing w:after="0" w:line="240" w:lineRule="auto"/>
        <w:rPr>
          <w:rFonts w:ascii="Times New Roman" w:hAnsi="Times New Roman" w:cs="Times New Roman"/>
          <w:sz w:val="28"/>
          <w:szCs w:val="28"/>
        </w:rPr>
      </w:pP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По адресу:</w:t>
      </w:r>
      <w:r w:rsidRPr="00965E42">
        <w:rPr>
          <w:rFonts w:ascii="Times New Roman" w:hAnsi="Times New Roman" w:cs="Times New Roman"/>
          <w:sz w:val="28"/>
          <w:szCs w:val="28"/>
        </w:rPr>
        <w:tab/>
        <w:t>____________________________________________________________</w:t>
      </w:r>
    </w:p>
    <w:p w:rsidR="00965E42" w:rsidRPr="00965E42" w:rsidRDefault="00965E42" w:rsidP="00965E42">
      <w:pPr>
        <w:spacing w:after="0" w:line="240" w:lineRule="auto"/>
        <w:ind w:firstLine="709"/>
        <w:jc w:val="both"/>
        <w:rPr>
          <w:rFonts w:ascii="Times New Roman" w:hAnsi="Times New Roman" w:cs="Times New Roman"/>
          <w:sz w:val="28"/>
          <w:szCs w:val="28"/>
        </w:rPr>
      </w:pPr>
      <w:r w:rsidRPr="00965E42">
        <w:rPr>
          <w:rFonts w:ascii="Times New Roman" w:hAnsi="Times New Roman" w:cs="Times New Roman"/>
          <w:sz w:val="28"/>
          <w:szCs w:val="28"/>
        </w:rPr>
        <w:t>(место проведения проверки)</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На основании: _________________________________________________________</w:t>
      </w:r>
    </w:p>
    <w:p w:rsidR="00965E42" w:rsidRPr="00965E42" w:rsidRDefault="00965E42" w:rsidP="00965E42">
      <w:pPr>
        <w:spacing w:after="0" w:line="240" w:lineRule="auto"/>
        <w:ind w:firstLine="709"/>
        <w:jc w:val="both"/>
        <w:rPr>
          <w:rFonts w:ascii="Times New Roman" w:hAnsi="Times New Roman" w:cs="Times New Roman"/>
          <w:sz w:val="28"/>
          <w:szCs w:val="28"/>
        </w:rPr>
      </w:pPr>
      <w:r w:rsidRPr="00965E42">
        <w:rPr>
          <w:rFonts w:ascii="Times New Roman" w:hAnsi="Times New Roman" w:cs="Times New Roman"/>
          <w:sz w:val="28"/>
          <w:szCs w:val="28"/>
        </w:rPr>
        <w:t>(вид документа с указанием реквизитов (номер, дата))</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была проведена проверка в отношении:</w:t>
      </w:r>
    </w:p>
    <w:tbl>
      <w:tblPr>
        <w:tblW w:w="0" w:type="auto"/>
        <w:tblLayout w:type="fixed"/>
        <w:tblCellMar>
          <w:left w:w="0" w:type="dxa"/>
          <w:right w:w="0" w:type="dxa"/>
        </w:tblCellMar>
        <w:tblLook w:val="0000"/>
      </w:tblPr>
      <w:tblGrid>
        <w:gridCol w:w="1985"/>
        <w:gridCol w:w="1045"/>
        <w:gridCol w:w="6150"/>
      </w:tblGrid>
      <w:tr w:rsidR="00965E42" w:rsidRPr="00965E42" w:rsidTr="00B24BD6">
        <w:tc>
          <w:tcPr>
            <w:tcW w:w="9180" w:type="dxa"/>
            <w:gridSpan w:val="3"/>
            <w:tcBorders>
              <w:bottom w:val="single" w:sz="4" w:space="0" w:color="000000"/>
            </w:tcBorders>
            <w:shd w:val="clear" w:color="auto" w:fill="auto"/>
            <w:vAlign w:val="bottom"/>
          </w:tcPr>
          <w:p w:rsidR="00965E42" w:rsidRPr="00965E42" w:rsidRDefault="00965E42" w:rsidP="00965E42">
            <w:pPr>
              <w:snapToGrid w:val="0"/>
              <w:spacing w:after="0" w:line="240" w:lineRule="auto"/>
              <w:rPr>
                <w:rFonts w:ascii="Times New Roman" w:hAnsi="Times New Roman" w:cs="Times New Roman"/>
                <w:sz w:val="28"/>
                <w:szCs w:val="28"/>
              </w:rPr>
            </w:pPr>
          </w:p>
        </w:tc>
      </w:tr>
      <w:tr w:rsidR="00965E42" w:rsidRPr="00965E42" w:rsidTr="00B24BD6">
        <w:tc>
          <w:tcPr>
            <w:tcW w:w="9180" w:type="dxa"/>
            <w:gridSpan w:val="3"/>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965E42" w:rsidRPr="00965E42" w:rsidTr="00B24BD6">
        <w:tc>
          <w:tcPr>
            <w:tcW w:w="3030" w:type="dxa"/>
            <w:gridSpan w:val="2"/>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Продолжительность проверки:</w:t>
            </w:r>
          </w:p>
        </w:tc>
        <w:tc>
          <w:tcPr>
            <w:tcW w:w="6150"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p>
        </w:tc>
      </w:tr>
      <w:tr w:rsidR="00965E42" w:rsidRPr="00965E42" w:rsidTr="00B24BD6">
        <w:tc>
          <w:tcPr>
            <w:tcW w:w="1985"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Акт составлен:</w:t>
            </w:r>
          </w:p>
        </w:tc>
        <w:tc>
          <w:tcPr>
            <w:tcW w:w="7195" w:type="dxa"/>
            <w:gridSpan w:val="2"/>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(наименование органа муниципального контроля)</w:t>
            </w:r>
          </w:p>
        </w:tc>
      </w:tr>
    </w:tbl>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 xml:space="preserve">С копией распоряжения о проведении проверки </w:t>
      </w:r>
      <w:proofErr w:type="gramStart"/>
      <w:r w:rsidRPr="00965E42">
        <w:rPr>
          <w:rFonts w:ascii="Times New Roman" w:hAnsi="Times New Roman" w:cs="Times New Roman"/>
          <w:sz w:val="28"/>
          <w:szCs w:val="28"/>
        </w:rPr>
        <w:t>ознакомлен</w:t>
      </w:r>
      <w:proofErr w:type="gramEnd"/>
      <w:r w:rsidRPr="00965E42">
        <w:rPr>
          <w:rFonts w:ascii="Times New Roman" w:hAnsi="Times New Roman" w:cs="Times New Roman"/>
          <w:sz w:val="28"/>
          <w:szCs w:val="28"/>
        </w:rPr>
        <w:t>: заполняется при</w:t>
      </w:r>
    </w:p>
    <w:tbl>
      <w:tblPr>
        <w:tblW w:w="0" w:type="auto"/>
        <w:tblLayout w:type="fixed"/>
        <w:tblCellMar>
          <w:left w:w="0" w:type="dxa"/>
          <w:right w:w="0" w:type="dxa"/>
        </w:tblCellMar>
        <w:tblLook w:val="0000"/>
      </w:tblPr>
      <w:tblGrid>
        <w:gridCol w:w="3752"/>
        <w:gridCol w:w="5428"/>
      </w:tblGrid>
      <w:tr w:rsidR="00965E42" w:rsidRPr="00965E42" w:rsidTr="00B24BD6">
        <w:tc>
          <w:tcPr>
            <w:tcW w:w="3752"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proofErr w:type="gramStart"/>
            <w:r w:rsidRPr="00965E42">
              <w:rPr>
                <w:rFonts w:ascii="Times New Roman" w:hAnsi="Times New Roman" w:cs="Times New Roman"/>
                <w:sz w:val="28"/>
                <w:szCs w:val="28"/>
              </w:rPr>
              <w:t>проведении</w:t>
            </w:r>
            <w:proofErr w:type="gramEnd"/>
            <w:r w:rsidRPr="00965E42">
              <w:rPr>
                <w:rFonts w:ascii="Times New Roman" w:hAnsi="Times New Roman" w:cs="Times New Roman"/>
                <w:sz w:val="28"/>
                <w:szCs w:val="28"/>
              </w:rPr>
              <w:t xml:space="preserve"> выездной проверки)</w:t>
            </w:r>
          </w:p>
        </w:tc>
        <w:tc>
          <w:tcPr>
            <w:tcW w:w="5428"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2"/>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2"/>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2"/>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(фамилии, имена, отчества (в случае, если имеется), подпись, дата, время)</w:t>
            </w:r>
          </w:p>
        </w:tc>
      </w:tr>
    </w:tbl>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lastRenderedPageBreak/>
        <w:t>Дата и номер решения прокурора (его заместителя) о согласовании проведения проверки:</w:t>
      </w:r>
    </w:p>
    <w:tbl>
      <w:tblPr>
        <w:tblW w:w="0" w:type="auto"/>
        <w:tblLayout w:type="fixed"/>
        <w:tblCellMar>
          <w:left w:w="0" w:type="dxa"/>
          <w:right w:w="0" w:type="dxa"/>
        </w:tblCellMar>
        <w:tblLook w:val="0000"/>
      </w:tblPr>
      <w:tblGrid>
        <w:gridCol w:w="3794"/>
        <w:gridCol w:w="1162"/>
        <w:gridCol w:w="4224"/>
      </w:tblGrid>
      <w:tr w:rsidR="00965E42" w:rsidRPr="00965E42" w:rsidTr="00B24BD6">
        <w:tc>
          <w:tcPr>
            <w:tcW w:w="9180" w:type="dxa"/>
            <w:gridSpan w:val="3"/>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(заполняется в случае проведения внеплановой проверки субъекта малого или среднего предпринимательства)</w:t>
            </w:r>
          </w:p>
        </w:tc>
      </w:tr>
      <w:tr w:rsidR="00965E42" w:rsidRPr="00965E42" w:rsidTr="00B24BD6">
        <w:tc>
          <w:tcPr>
            <w:tcW w:w="3794"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Лиц</w:t>
            </w:r>
            <w:proofErr w:type="gramStart"/>
            <w:r w:rsidRPr="00965E42">
              <w:rPr>
                <w:rFonts w:ascii="Times New Roman" w:hAnsi="Times New Roman" w:cs="Times New Roman"/>
                <w:sz w:val="28"/>
                <w:szCs w:val="28"/>
              </w:rPr>
              <w:t>о(</w:t>
            </w:r>
            <w:proofErr w:type="gramEnd"/>
            <w:r w:rsidRPr="00965E42">
              <w:rPr>
                <w:rFonts w:ascii="Times New Roman" w:hAnsi="Times New Roman" w:cs="Times New Roman"/>
                <w:sz w:val="28"/>
                <w:szCs w:val="28"/>
              </w:rPr>
              <w:t>а), проводившие проверку:</w:t>
            </w:r>
          </w:p>
        </w:tc>
        <w:tc>
          <w:tcPr>
            <w:tcW w:w="5386" w:type="dxa"/>
            <w:gridSpan w:val="2"/>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(фамилия, имя, отчество (в случае, если имеется), должность должностного лица (должностных лиц), проводившег</w:t>
            </w:r>
            <w:proofErr w:type="gramStart"/>
            <w:r w:rsidRPr="00965E42">
              <w:rPr>
                <w:rFonts w:ascii="Times New Roman" w:hAnsi="Times New Roman" w:cs="Times New Roman"/>
                <w:sz w:val="28"/>
                <w:szCs w:val="28"/>
              </w:rPr>
              <w:t>о(</w:t>
            </w:r>
            <w:proofErr w:type="gramEnd"/>
            <w:r w:rsidRPr="00965E42">
              <w:rPr>
                <w:rFonts w:ascii="Times New Roman" w:hAnsi="Times New Roman" w:cs="Times New Roman"/>
                <w:sz w:val="28"/>
                <w:szCs w:val="28"/>
              </w:rPr>
              <w:t>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965E42" w:rsidRPr="00965E42" w:rsidTr="00B24BD6">
        <w:tc>
          <w:tcPr>
            <w:tcW w:w="4956" w:type="dxa"/>
            <w:gridSpan w:val="2"/>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При проведении проверки присутствовали:</w:t>
            </w:r>
          </w:p>
        </w:tc>
        <w:tc>
          <w:tcPr>
            <w:tcW w:w="4224"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3"/>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965E42" w:rsidRPr="00965E42" w:rsidRDefault="00965E42" w:rsidP="00965E42">
      <w:pPr>
        <w:pStyle w:val="OEM"/>
        <w:rPr>
          <w:rFonts w:ascii="Times New Roman" w:hAnsi="Times New Roman" w:cs="Times New Roman"/>
          <w:sz w:val="28"/>
          <w:szCs w:val="28"/>
        </w:rPr>
      </w:pPr>
    </w:p>
    <w:p w:rsidR="00965E42" w:rsidRPr="00965E42" w:rsidRDefault="00965E42" w:rsidP="00965E42">
      <w:pPr>
        <w:pStyle w:val="OEM"/>
        <w:rPr>
          <w:rFonts w:ascii="Times New Roman" w:hAnsi="Times New Roman" w:cs="Times New Roman"/>
          <w:sz w:val="28"/>
          <w:szCs w:val="28"/>
        </w:rPr>
      </w:pPr>
      <w:r w:rsidRPr="00965E42">
        <w:rPr>
          <w:rFonts w:ascii="Times New Roman" w:hAnsi="Times New Roman" w:cs="Times New Roman"/>
          <w:sz w:val="28"/>
          <w:szCs w:val="28"/>
        </w:rPr>
        <w:t>В ходе проведения проверки:</w:t>
      </w:r>
    </w:p>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выявлены нарушения обязательных требований или требований, установленных муниципальными правовыми актами:</w:t>
      </w:r>
    </w:p>
    <w:tbl>
      <w:tblPr>
        <w:tblW w:w="0" w:type="auto"/>
        <w:tblLayout w:type="fixed"/>
        <w:tblCellMar>
          <w:left w:w="0" w:type="dxa"/>
          <w:right w:w="0" w:type="dxa"/>
        </w:tblCellMar>
        <w:tblLook w:val="0000"/>
      </w:tblPr>
      <w:tblGrid>
        <w:gridCol w:w="9180"/>
      </w:tblGrid>
      <w:tr w:rsidR="00965E42" w:rsidRPr="00965E42" w:rsidTr="00B24BD6">
        <w:tc>
          <w:tcPr>
            <w:tcW w:w="9180"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(с указанием характера нарушений; лиц, допустивших нарушения)</w:t>
            </w:r>
          </w:p>
        </w:tc>
      </w:tr>
    </w:tbl>
    <w:p w:rsidR="00965E42" w:rsidRPr="00965E42" w:rsidRDefault="00965E42" w:rsidP="00965E42">
      <w:pPr>
        <w:pStyle w:val="OEM"/>
        <w:rPr>
          <w:rFonts w:ascii="Times New Roman" w:hAnsi="Times New Roman" w:cs="Times New Roman"/>
          <w:sz w:val="28"/>
          <w:szCs w:val="28"/>
        </w:rPr>
      </w:pPr>
      <w:r w:rsidRPr="00965E42">
        <w:rPr>
          <w:rFonts w:ascii="Times New Roman" w:hAnsi="Times New Roman" w:cs="Times New Roman"/>
          <w:sz w:val="28"/>
          <w:szCs w:val="28"/>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Ind w:w="14" w:type="dxa"/>
        <w:tblLayout w:type="fixed"/>
        <w:tblCellMar>
          <w:left w:w="0" w:type="dxa"/>
          <w:right w:w="0" w:type="dxa"/>
        </w:tblCellMar>
        <w:tblLook w:val="0000"/>
      </w:tblPr>
      <w:tblGrid>
        <w:gridCol w:w="9166"/>
      </w:tblGrid>
      <w:tr w:rsidR="00965E42" w:rsidRPr="00965E42" w:rsidTr="00B24BD6">
        <w:tc>
          <w:tcPr>
            <w:tcW w:w="9166"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66" w:type="dxa"/>
            <w:tcBorders>
              <w:top w:val="single" w:sz="4" w:space="0" w:color="000000"/>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66" w:type="dxa"/>
            <w:tcBorders>
              <w:top w:val="single" w:sz="4" w:space="0" w:color="000000"/>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bl>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Layout w:type="fixed"/>
        <w:tblCellMar>
          <w:left w:w="0" w:type="dxa"/>
          <w:right w:w="0" w:type="dxa"/>
        </w:tblCellMar>
        <w:tblLook w:val="0000"/>
      </w:tblPr>
      <w:tblGrid>
        <w:gridCol w:w="3150"/>
        <w:gridCol w:w="6030"/>
      </w:tblGrid>
      <w:tr w:rsidR="00965E42" w:rsidRPr="00965E42" w:rsidTr="00B24BD6">
        <w:tc>
          <w:tcPr>
            <w:tcW w:w="9180" w:type="dxa"/>
            <w:gridSpan w:val="2"/>
            <w:tcBorders>
              <w:top w:val="single" w:sz="4" w:space="0" w:color="000000"/>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3150"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нарушений не выявлено</w:t>
            </w:r>
          </w:p>
        </w:tc>
        <w:tc>
          <w:tcPr>
            <w:tcW w:w="6030"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9180" w:type="dxa"/>
            <w:gridSpan w:val="2"/>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bl>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0" w:type="dxa"/>
          <w:right w:w="0" w:type="dxa"/>
        </w:tblCellMar>
        <w:tblLook w:val="0000"/>
      </w:tblPr>
      <w:tblGrid>
        <w:gridCol w:w="4018"/>
        <w:gridCol w:w="364"/>
        <w:gridCol w:w="4798"/>
      </w:tblGrid>
      <w:tr w:rsidR="00965E42" w:rsidRPr="00965E42" w:rsidTr="00B24BD6">
        <w:trPr>
          <w:trHeight w:val="200"/>
        </w:trPr>
        <w:tc>
          <w:tcPr>
            <w:tcW w:w="4018" w:type="dxa"/>
            <w:tcBorders>
              <w:bottom w:val="single" w:sz="4" w:space="0" w:color="000000"/>
            </w:tcBorders>
            <w:shd w:val="clear" w:color="auto" w:fill="auto"/>
            <w:vAlign w:val="bottom"/>
          </w:tcPr>
          <w:p w:rsidR="00965E42" w:rsidRPr="00965E42" w:rsidRDefault="00965E42" w:rsidP="00965E42">
            <w:pPr>
              <w:snapToGrid w:val="0"/>
              <w:spacing w:after="0" w:line="240" w:lineRule="auto"/>
              <w:jc w:val="center"/>
              <w:rPr>
                <w:rFonts w:ascii="Times New Roman" w:hAnsi="Times New Roman" w:cs="Times New Roman"/>
                <w:sz w:val="28"/>
                <w:szCs w:val="28"/>
              </w:rPr>
            </w:pPr>
          </w:p>
        </w:tc>
        <w:tc>
          <w:tcPr>
            <w:tcW w:w="364" w:type="dxa"/>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c>
          <w:tcPr>
            <w:tcW w:w="4798"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rPr>
          <w:trHeight w:val="200"/>
        </w:trPr>
        <w:tc>
          <w:tcPr>
            <w:tcW w:w="4018" w:type="dxa"/>
            <w:tcBorders>
              <w:top w:val="single" w:sz="4" w:space="0" w:color="000000"/>
            </w:tcBorders>
            <w:shd w:val="clear" w:color="auto" w:fill="auto"/>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 xml:space="preserve">(подпись </w:t>
            </w:r>
            <w:proofErr w:type="gramStart"/>
            <w:r w:rsidRPr="00965E42">
              <w:rPr>
                <w:rFonts w:ascii="Times New Roman" w:hAnsi="Times New Roman" w:cs="Times New Roman"/>
                <w:sz w:val="28"/>
                <w:szCs w:val="28"/>
              </w:rPr>
              <w:t>проверяющего</w:t>
            </w:r>
            <w:proofErr w:type="gramEnd"/>
            <w:r w:rsidRPr="00965E42">
              <w:rPr>
                <w:rFonts w:ascii="Times New Roman" w:hAnsi="Times New Roman" w:cs="Times New Roman"/>
                <w:sz w:val="28"/>
                <w:szCs w:val="28"/>
              </w:rPr>
              <w:t>)</w:t>
            </w:r>
          </w:p>
        </w:tc>
        <w:tc>
          <w:tcPr>
            <w:tcW w:w="364" w:type="dxa"/>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c>
          <w:tcPr>
            <w:tcW w:w="4798" w:type="dxa"/>
            <w:tcBorders>
              <w:top w:val="single" w:sz="4" w:space="0" w:color="000000"/>
            </w:tcBorders>
            <w:shd w:val="clear" w:color="auto" w:fill="auto"/>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14" w:type="dxa"/>
        <w:tblLayout w:type="fixed"/>
        <w:tblCellMar>
          <w:left w:w="0" w:type="dxa"/>
          <w:right w:w="0" w:type="dxa"/>
        </w:tblCellMar>
        <w:tblLook w:val="0000"/>
      </w:tblPr>
      <w:tblGrid>
        <w:gridCol w:w="4004"/>
        <w:gridCol w:w="364"/>
        <w:gridCol w:w="4798"/>
      </w:tblGrid>
      <w:tr w:rsidR="00965E42" w:rsidRPr="00965E42" w:rsidTr="00B24BD6">
        <w:trPr>
          <w:trHeight w:val="200"/>
        </w:trPr>
        <w:tc>
          <w:tcPr>
            <w:tcW w:w="4004" w:type="dxa"/>
            <w:tcBorders>
              <w:bottom w:val="single" w:sz="4" w:space="0" w:color="000000"/>
            </w:tcBorders>
            <w:shd w:val="clear" w:color="auto" w:fill="auto"/>
            <w:vAlign w:val="bottom"/>
          </w:tcPr>
          <w:p w:rsidR="00965E42" w:rsidRPr="00965E42" w:rsidRDefault="00965E42" w:rsidP="00965E42">
            <w:pPr>
              <w:snapToGrid w:val="0"/>
              <w:spacing w:after="0" w:line="240" w:lineRule="auto"/>
              <w:jc w:val="center"/>
              <w:rPr>
                <w:rFonts w:ascii="Times New Roman" w:hAnsi="Times New Roman" w:cs="Times New Roman"/>
                <w:sz w:val="28"/>
                <w:szCs w:val="28"/>
              </w:rPr>
            </w:pPr>
          </w:p>
        </w:tc>
        <w:tc>
          <w:tcPr>
            <w:tcW w:w="364" w:type="dxa"/>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c>
          <w:tcPr>
            <w:tcW w:w="4798"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rPr>
          <w:trHeight w:val="200"/>
        </w:trPr>
        <w:tc>
          <w:tcPr>
            <w:tcW w:w="4004" w:type="dxa"/>
            <w:tcBorders>
              <w:top w:val="single" w:sz="4" w:space="0" w:color="000000"/>
            </w:tcBorders>
            <w:shd w:val="clear" w:color="auto" w:fill="auto"/>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 xml:space="preserve">(подпись </w:t>
            </w:r>
            <w:proofErr w:type="gramStart"/>
            <w:r w:rsidRPr="00965E42">
              <w:rPr>
                <w:rFonts w:ascii="Times New Roman" w:hAnsi="Times New Roman" w:cs="Times New Roman"/>
                <w:sz w:val="28"/>
                <w:szCs w:val="28"/>
              </w:rPr>
              <w:t>проверяющего</w:t>
            </w:r>
            <w:proofErr w:type="gramEnd"/>
            <w:r w:rsidRPr="00965E42">
              <w:rPr>
                <w:rFonts w:ascii="Times New Roman" w:hAnsi="Times New Roman" w:cs="Times New Roman"/>
                <w:sz w:val="28"/>
                <w:szCs w:val="28"/>
              </w:rPr>
              <w:t>)</w:t>
            </w:r>
          </w:p>
        </w:tc>
        <w:tc>
          <w:tcPr>
            <w:tcW w:w="364" w:type="dxa"/>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c>
          <w:tcPr>
            <w:tcW w:w="4798" w:type="dxa"/>
            <w:tcBorders>
              <w:top w:val="single" w:sz="4" w:space="0" w:color="000000"/>
            </w:tcBorders>
            <w:shd w:val="clear" w:color="auto" w:fill="auto"/>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965E42" w:rsidRPr="00965E42" w:rsidRDefault="00965E42" w:rsidP="00965E42">
      <w:pPr>
        <w:spacing w:after="0" w:line="240" w:lineRule="auto"/>
        <w:rPr>
          <w:rFonts w:ascii="Times New Roman" w:hAnsi="Times New Roman" w:cs="Times New Roman"/>
          <w:sz w:val="28"/>
          <w:szCs w:val="28"/>
        </w:rPr>
      </w:pPr>
    </w:p>
    <w:tbl>
      <w:tblPr>
        <w:tblW w:w="0" w:type="auto"/>
        <w:tblInd w:w="14" w:type="dxa"/>
        <w:tblLayout w:type="fixed"/>
        <w:tblCellMar>
          <w:left w:w="0" w:type="dxa"/>
          <w:right w:w="0" w:type="dxa"/>
        </w:tblCellMar>
        <w:tblLook w:val="0000"/>
      </w:tblPr>
      <w:tblGrid>
        <w:gridCol w:w="2940"/>
        <w:gridCol w:w="1442"/>
        <w:gridCol w:w="4784"/>
      </w:tblGrid>
      <w:tr w:rsidR="00965E42" w:rsidRPr="00965E42" w:rsidTr="00B24BD6">
        <w:tc>
          <w:tcPr>
            <w:tcW w:w="2940"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Прилагаемые документы:</w:t>
            </w:r>
          </w:p>
        </w:tc>
        <w:tc>
          <w:tcPr>
            <w:tcW w:w="6226" w:type="dxa"/>
            <w:gridSpan w:val="2"/>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4382" w:type="dxa"/>
            <w:gridSpan w:val="2"/>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Подписи лиц, проводивших проверку:</w:t>
            </w:r>
          </w:p>
        </w:tc>
        <w:tc>
          <w:tcPr>
            <w:tcW w:w="4784"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4382" w:type="dxa"/>
            <w:gridSpan w:val="2"/>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p>
        </w:tc>
        <w:tc>
          <w:tcPr>
            <w:tcW w:w="4784"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bl>
    <w:p w:rsidR="00965E42" w:rsidRPr="00965E42" w:rsidRDefault="00965E42" w:rsidP="00965E42">
      <w:pPr>
        <w:spacing w:after="0" w:line="240" w:lineRule="auto"/>
        <w:jc w:val="both"/>
        <w:rPr>
          <w:rFonts w:ascii="Times New Roman" w:hAnsi="Times New Roman" w:cs="Times New Roman"/>
          <w:sz w:val="28"/>
          <w:szCs w:val="28"/>
        </w:rPr>
      </w:pPr>
      <w:r w:rsidRPr="00965E42">
        <w:rPr>
          <w:rFonts w:ascii="Times New Roman" w:hAnsi="Times New Roman" w:cs="Times New Roman"/>
          <w:sz w:val="28"/>
          <w:szCs w:val="28"/>
        </w:rPr>
        <w:t>С актом проверки ознакомле</w:t>
      </w:r>
      <w:proofErr w:type="gramStart"/>
      <w:r w:rsidRPr="00965E42">
        <w:rPr>
          <w:rFonts w:ascii="Times New Roman" w:hAnsi="Times New Roman" w:cs="Times New Roman"/>
          <w:sz w:val="28"/>
          <w:szCs w:val="28"/>
        </w:rPr>
        <w:t>н(</w:t>
      </w:r>
      <w:proofErr w:type="gramEnd"/>
      <w:r w:rsidRPr="00965E42">
        <w:rPr>
          <w:rFonts w:ascii="Times New Roman" w:hAnsi="Times New Roman" w:cs="Times New Roman"/>
          <w:sz w:val="28"/>
          <w:szCs w:val="28"/>
        </w:rPr>
        <w:t>а), копию акта со всеми приложениями получил(а):</w:t>
      </w:r>
    </w:p>
    <w:tbl>
      <w:tblPr>
        <w:tblW w:w="0" w:type="auto"/>
        <w:tblInd w:w="14" w:type="dxa"/>
        <w:tblLayout w:type="fixed"/>
        <w:tblCellMar>
          <w:left w:w="0" w:type="dxa"/>
          <w:right w:w="0" w:type="dxa"/>
        </w:tblCellMar>
        <w:tblLook w:val="0000"/>
      </w:tblPr>
      <w:tblGrid>
        <w:gridCol w:w="4382"/>
        <w:gridCol w:w="4784"/>
      </w:tblGrid>
      <w:tr w:rsidR="00965E42" w:rsidRPr="00965E42" w:rsidTr="00B24BD6">
        <w:tc>
          <w:tcPr>
            <w:tcW w:w="4382"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p>
        </w:tc>
        <w:tc>
          <w:tcPr>
            <w:tcW w:w="4784" w:type="dxa"/>
            <w:tcBorders>
              <w:top w:val="single" w:sz="4" w:space="0" w:color="000000"/>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4382"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p>
        </w:tc>
        <w:tc>
          <w:tcPr>
            <w:tcW w:w="4784" w:type="dxa"/>
            <w:tcBorders>
              <w:top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965E42" w:rsidRPr="00965E42" w:rsidRDefault="00965E42" w:rsidP="00965E42">
      <w:pPr>
        <w:spacing w:after="0" w:line="240" w:lineRule="auto"/>
        <w:rPr>
          <w:rFonts w:ascii="Times New Roman" w:hAnsi="Times New Roman" w:cs="Times New Roman"/>
          <w:sz w:val="28"/>
          <w:szCs w:val="28"/>
        </w:rPr>
      </w:pPr>
    </w:p>
    <w:tbl>
      <w:tblPr>
        <w:tblW w:w="0" w:type="auto"/>
        <w:tblInd w:w="5" w:type="dxa"/>
        <w:tblLayout w:type="fixed"/>
        <w:tblCellMar>
          <w:left w:w="0" w:type="dxa"/>
          <w:right w:w="0" w:type="dxa"/>
        </w:tblCellMar>
        <w:tblLook w:val="0000"/>
      </w:tblPr>
      <w:tblGrid>
        <w:gridCol w:w="935"/>
        <w:gridCol w:w="1521"/>
        <w:gridCol w:w="863"/>
        <w:gridCol w:w="1520"/>
      </w:tblGrid>
      <w:tr w:rsidR="00965E42" w:rsidRPr="00965E42" w:rsidTr="00B24BD6">
        <w:tc>
          <w:tcPr>
            <w:tcW w:w="935" w:type="dxa"/>
            <w:tcBorders>
              <w:top w:val="single" w:sz="4" w:space="0" w:color="000000"/>
              <w:left w:val="single" w:sz="4" w:space="0" w:color="000000"/>
              <w:bottom w:val="single" w:sz="4" w:space="0" w:color="000000"/>
            </w:tcBorders>
            <w:shd w:val="clear" w:color="auto" w:fill="auto"/>
            <w:vAlign w:val="bottom"/>
          </w:tcPr>
          <w:p w:rsidR="00965E42" w:rsidRPr="00965E42" w:rsidRDefault="00965E42" w:rsidP="00965E42">
            <w:pPr>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«____»</w:t>
            </w:r>
          </w:p>
        </w:tc>
        <w:tc>
          <w:tcPr>
            <w:tcW w:w="1521" w:type="dxa"/>
            <w:tcBorders>
              <w:top w:val="single" w:sz="4" w:space="0" w:color="000000"/>
              <w:left w:val="single" w:sz="4" w:space="0" w:color="000000"/>
              <w:bottom w:val="single" w:sz="4" w:space="0" w:color="000000"/>
            </w:tcBorders>
            <w:shd w:val="clear" w:color="auto" w:fill="auto"/>
            <w:vAlign w:val="bottom"/>
          </w:tcPr>
          <w:p w:rsidR="00965E42" w:rsidRPr="00965E42" w:rsidRDefault="00965E42" w:rsidP="00965E42">
            <w:pPr>
              <w:snapToGrid w:val="0"/>
              <w:spacing w:after="0" w:line="240" w:lineRule="auto"/>
              <w:jc w:val="center"/>
              <w:rPr>
                <w:rFonts w:ascii="Times New Roman" w:hAnsi="Times New Roman" w:cs="Times New Roman"/>
                <w:sz w:val="28"/>
                <w:szCs w:val="28"/>
              </w:rPr>
            </w:pPr>
          </w:p>
        </w:tc>
        <w:tc>
          <w:tcPr>
            <w:tcW w:w="863" w:type="dxa"/>
            <w:tcBorders>
              <w:top w:val="single" w:sz="4" w:space="0" w:color="000000"/>
              <w:left w:val="single" w:sz="4" w:space="0" w:color="000000"/>
              <w:bottom w:val="single" w:sz="4" w:space="0" w:color="000000"/>
            </w:tcBorders>
            <w:shd w:val="clear" w:color="auto" w:fill="auto"/>
            <w:vAlign w:val="bottom"/>
          </w:tcPr>
          <w:p w:rsidR="00965E42" w:rsidRPr="00965E42" w:rsidRDefault="00965E42" w:rsidP="00965E42">
            <w:pPr>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 xml:space="preserve"> 20</w:t>
            </w:r>
            <w:r w:rsidRPr="00965E42">
              <w:rPr>
                <w:rFonts w:ascii="Times New Roman" w:hAnsi="Times New Roman" w:cs="Times New Roman"/>
                <w:sz w:val="28"/>
                <w:szCs w:val="28"/>
              </w:rPr>
              <w:softHyphen/>
            </w:r>
            <w:r w:rsidRPr="00965E42">
              <w:rPr>
                <w:rFonts w:ascii="Times New Roman" w:hAnsi="Times New Roman" w:cs="Times New Roman"/>
                <w:sz w:val="28"/>
                <w:szCs w:val="28"/>
              </w:rPr>
              <w:softHyphen/>
              <w:t>___г.</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E42" w:rsidRPr="00965E42" w:rsidRDefault="00965E42" w:rsidP="00965E42">
            <w:pPr>
              <w:snapToGrid w:val="0"/>
              <w:spacing w:after="0" w:line="240" w:lineRule="auto"/>
              <w:jc w:val="center"/>
              <w:rPr>
                <w:rFonts w:ascii="Times New Roman" w:hAnsi="Times New Roman" w:cs="Times New Roman"/>
                <w:sz w:val="28"/>
                <w:szCs w:val="28"/>
              </w:rPr>
            </w:pPr>
          </w:p>
        </w:tc>
      </w:tr>
      <w:tr w:rsidR="00965E42" w:rsidRPr="00965E42" w:rsidTr="00B24BD6">
        <w:tc>
          <w:tcPr>
            <w:tcW w:w="3319" w:type="dxa"/>
            <w:gridSpan w:val="3"/>
            <w:tcBorders>
              <w:top w:val="single" w:sz="4" w:space="0" w:color="000000"/>
              <w:left w:val="single" w:sz="4" w:space="0" w:color="000000"/>
              <w:bottom w:val="single" w:sz="4" w:space="0" w:color="000000"/>
            </w:tcBorders>
            <w:shd w:val="clear" w:color="auto" w:fill="auto"/>
            <w:vAlign w:val="bottom"/>
          </w:tcPr>
          <w:p w:rsidR="00965E42" w:rsidRPr="00965E42" w:rsidRDefault="00965E42" w:rsidP="00965E42">
            <w:pPr>
              <w:snapToGrid w:val="0"/>
              <w:spacing w:after="0" w:line="240" w:lineRule="auto"/>
              <w:jc w:val="center"/>
              <w:rPr>
                <w:rFonts w:ascii="Times New Roman" w:hAnsi="Times New Roman" w:cs="Times New Roman"/>
                <w:sz w:val="28"/>
                <w:szCs w:val="28"/>
                <w:lang w:val="en-US"/>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E42" w:rsidRPr="00965E42" w:rsidRDefault="00965E42" w:rsidP="00965E42">
            <w:pPr>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lang w:val="en-US"/>
              </w:rPr>
              <w:t>(</w:t>
            </w:r>
            <w:r w:rsidRPr="00965E42">
              <w:rPr>
                <w:rFonts w:ascii="Times New Roman" w:hAnsi="Times New Roman" w:cs="Times New Roman"/>
                <w:sz w:val="28"/>
                <w:szCs w:val="28"/>
              </w:rPr>
              <w:t>подпись)</w:t>
            </w:r>
          </w:p>
        </w:tc>
      </w:tr>
    </w:tbl>
    <w:p w:rsidR="00965E42" w:rsidRPr="00965E42" w:rsidRDefault="00965E42" w:rsidP="00965E42">
      <w:pPr>
        <w:spacing w:after="0" w:line="240" w:lineRule="auto"/>
        <w:rPr>
          <w:rFonts w:ascii="Times New Roman" w:hAnsi="Times New Roman" w:cs="Times New Roman"/>
          <w:sz w:val="28"/>
          <w:szCs w:val="28"/>
        </w:rPr>
      </w:pPr>
    </w:p>
    <w:tbl>
      <w:tblPr>
        <w:tblW w:w="0" w:type="auto"/>
        <w:tblInd w:w="14" w:type="dxa"/>
        <w:tblLayout w:type="fixed"/>
        <w:tblCellMar>
          <w:left w:w="0" w:type="dxa"/>
          <w:right w:w="0" w:type="dxa"/>
        </w:tblCellMar>
        <w:tblLook w:val="0000"/>
      </w:tblPr>
      <w:tblGrid>
        <w:gridCol w:w="5851"/>
        <w:gridCol w:w="3495"/>
      </w:tblGrid>
      <w:tr w:rsidR="00965E42" w:rsidRPr="00965E42" w:rsidTr="00B24BD6">
        <w:tc>
          <w:tcPr>
            <w:tcW w:w="5851" w:type="dxa"/>
            <w:shd w:val="clear" w:color="auto" w:fill="auto"/>
            <w:vAlign w:val="bottom"/>
          </w:tcPr>
          <w:p w:rsidR="00965E42" w:rsidRPr="00965E42" w:rsidRDefault="00965E42" w:rsidP="00965E42">
            <w:pPr>
              <w:tabs>
                <w:tab w:val="left" w:pos="12474"/>
              </w:tabs>
              <w:snapToGrid w:val="0"/>
              <w:spacing w:after="0" w:line="240" w:lineRule="auto"/>
              <w:rPr>
                <w:rFonts w:ascii="Times New Roman" w:hAnsi="Times New Roman" w:cs="Times New Roman"/>
                <w:sz w:val="28"/>
                <w:szCs w:val="28"/>
              </w:rPr>
            </w:pPr>
            <w:r w:rsidRPr="00965E42">
              <w:rPr>
                <w:rFonts w:ascii="Times New Roman" w:hAnsi="Times New Roman" w:cs="Times New Roman"/>
                <w:sz w:val="28"/>
                <w:szCs w:val="28"/>
              </w:rPr>
              <w:t>Пометка об отказе ознакомления с актом проверки:</w:t>
            </w:r>
          </w:p>
        </w:tc>
        <w:tc>
          <w:tcPr>
            <w:tcW w:w="3495" w:type="dxa"/>
            <w:tcBorders>
              <w:bottom w:val="single" w:sz="4" w:space="0" w:color="000000"/>
            </w:tcBorders>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r>
      <w:tr w:rsidR="00965E42" w:rsidRPr="00965E42" w:rsidTr="00B24BD6">
        <w:tc>
          <w:tcPr>
            <w:tcW w:w="5851" w:type="dxa"/>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p>
        </w:tc>
        <w:tc>
          <w:tcPr>
            <w:tcW w:w="3495" w:type="dxa"/>
            <w:shd w:val="clear" w:color="auto" w:fill="auto"/>
            <w:vAlign w:val="bottom"/>
          </w:tcPr>
          <w:p w:rsidR="00965E42" w:rsidRPr="00965E42" w:rsidRDefault="00965E42" w:rsidP="00965E42">
            <w:pPr>
              <w:tabs>
                <w:tab w:val="left" w:pos="12474"/>
              </w:tabs>
              <w:snapToGrid w:val="0"/>
              <w:spacing w:after="0" w:line="240" w:lineRule="auto"/>
              <w:jc w:val="center"/>
              <w:rPr>
                <w:rFonts w:ascii="Times New Roman" w:hAnsi="Times New Roman" w:cs="Times New Roman"/>
                <w:sz w:val="28"/>
                <w:szCs w:val="28"/>
              </w:rPr>
            </w:pPr>
            <w:r w:rsidRPr="00965E42">
              <w:rPr>
                <w:rFonts w:ascii="Times New Roman" w:hAnsi="Times New Roman" w:cs="Times New Roman"/>
                <w:sz w:val="28"/>
                <w:szCs w:val="28"/>
              </w:rPr>
              <w:t>(подпись уполномоченного должностного лица (лиц), проводивших проверку)</w:t>
            </w:r>
          </w:p>
        </w:tc>
      </w:tr>
    </w:tbl>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lastRenderedPageBreak/>
        <w:t>Приложение № 4</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t xml:space="preserve">к административному регламенту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t xml:space="preserve">осуществления муниципального контроля </w:t>
      </w:r>
    </w:p>
    <w:p w:rsidR="00965E42" w:rsidRPr="00965E42" w:rsidRDefault="00965E42" w:rsidP="00965E42">
      <w:pPr>
        <w:autoSpaceDE w:val="0"/>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за сохранностью автомобильных дорог общего пользования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eastAsia="Times New Roman" w:hAnsi="Times New Roman" w:cs="Times New Roman"/>
          <w:sz w:val="28"/>
          <w:szCs w:val="28"/>
        </w:rPr>
        <w:t xml:space="preserve">местного значения в границах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pStyle w:val="ConsPlusTitle"/>
        <w:widowControl/>
        <w:jc w:val="center"/>
        <w:rPr>
          <w:rFonts w:ascii="Times New Roman" w:hAnsi="Times New Roman" w:cs="Times New Roman"/>
          <w:b w:val="0"/>
          <w:sz w:val="28"/>
          <w:szCs w:val="28"/>
        </w:rPr>
      </w:pPr>
      <w:r w:rsidRPr="00965E42">
        <w:rPr>
          <w:rFonts w:ascii="Times New Roman" w:hAnsi="Times New Roman" w:cs="Times New Roman"/>
          <w:b w:val="0"/>
          <w:sz w:val="28"/>
          <w:szCs w:val="28"/>
        </w:rPr>
        <w:t>ФОРМА</w:t>
      </w:r>
    </w:p>
    <w:p w:rsidR="00965E42" w:rsidRPr="006F77A7" w:rsidRDefault="00965E42" w:rsidP="00965E42">
      <w:pPr>
        <w:pStyle w:val="ConsPlusTitle"/>
        <w:widowControl/>
        <w:jc w:val="center"/>
        <w:rPr>
          <w:rFonts w:ascii="Times New Roman" w:hAnsi="Times New Roman" w:cs="Times New Roman"/>
          <w:b w:val="0"/>
          <w:sz w:val="28"/>
          <w:szCs w:val="28"/>
        </w:rPr>
      </w:pPr>
      <w:r w:rsidRPr="00965E42">
        <w:rPr>
          <w:rFonts w:ascii="Times New Roman" w:hAnsi="Times New Roman" w:cs="Times New Roman"/>
          <w:b w:val="0"/>
          <w:sz w:val="28"/>
          <w:szCs w:val="28"/>
        </w:rPr>
        <w:t xml:space="preserve">Предписания о приостановке работ, связанных с пользованием автомобильными дорогами общего пользования местного значения </w:t>
      </w:r>
      <w:r w:rsidR="006F77A7" w:rsidRPr="006F77A7">
        <w:rPr>
          <w:rFonts w:ascii="Times New Roman" w:hAnsi="Times New Roman" w:cs="Times New Roman"/>
          <w:b w:val="0"/>
          <w:sz w:val="28"/>
          <w:szCs w:val="28"/>
        </w:rPr>
        <w:t>Нижнечеремошинского сельсовета Краснозерского района Новосибирской области</w:t>
      </w:r>
    </w:p>
    <w:p w:rsidR="00965E42" w:rsidRPr="006F77A7" w:rsidRDefault="00965E42" w:rsidP="00965E42">
      <w:pPr>
        <w:pStyle w:val="ConsPlusTitle"/>
        <w:widowControl/>
        <w:jc w:val="center"/>
        <w:rPr>
          <w:rFonts w:ascii="Times New Roman" w:hAnsi="Times New Roman" w:cs="Times New Roman"/>
          <w:b w:val="0"/>
          <w:sz w:val="28"/>
          <w:szCs w:val="28"/>
        </w:rPr>
      </w:pPr>
    </w:p>
    <w:p w:rsidR="00965E42" w:rsidRPr="00965E42" w:rsidRDefault="00965E42" w:rsidP="00965E42">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 xml:space="preserve">АДМИНИСТРАЦИЯ МУНИЦИПАЛЬНОГО ОБРАЗОВАНИЯ </w:t>
      </w:r>
    </w:p>
    <w:p w:rsidR="00965E42" w:rsidRPr="00965E42" w:rsidRDefault="006F77A7" w:rsidP="00965E4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snapToGrid w:val="0"/>
        <w:spacing w:after="0" w:line="240" w:lineRule="auto"/>
        <w:ind w:firstLine="540"/>
        <w:jc w:val="center"/>
        <w:rPr>
          <w:rFonts w:ascii="Times New Roman" w:eastAsia="DejaVu Sans" w:hAnsi="Times New Roman" w:cs="Times New Roman"/>
          <w:bCs/>
          <w:sz w:val="28"/>
          <w:szCs w:val="28"/>
          <w:lang/>
        </w:rPr>
      </w:pPr>
      <w:r w:rsidRPr="00965E42">
        <w:rPr>
          <w:rFonts w:ascii="Times New Roman" w:eastAsia="DejaVu Sans" w:hAnsi="Times New Roman" w:cs="Times New Roman"/>
          <w:bCs/>
          <w:sz w:val="28"/>
          <w:szCs w:val="28"/>
          <w:lang/>
        </w:rPr>
        <w:t xml:space="preserve">Тел./факс: </w:t>
      </w:r>
    </w:p>
    <w:p w:rsidR="00965E42" w:rsidRPr="00965E42" w:rsidRDefault="00965E42" w:rsidP="00965E42">
      <w:pPr>
        <w:snapToGrid w:val="0"/>
        <w:spacing w:after="0" w:line="240" w:lineRule="auto"/>
        <w:ind w:firstLine="540"/>
        <w:jc w:val="center"/>
        <w:rPr>
          <w:rFonts w:ascii="Times New Roman" w:eastAsia="DejaVu Sans" w:hAnsi="Times New Roman" w:cs="Times New Roman"/>
          <w:bCs/>
          <w:sz w:val="28"/>
          <w:szCs w:val="28"/>
          <w:lang/>
        </w:rPr>
      </w:pPr>
      <w:r w:rsidRPr="00965E42">
        <w:rPr>
          <w:rFonts w:ascii="Times New Roman" w:eastAsia="DejaVu Sans" w:hAnsi="Times New Roman" w:cs="Times New Roman"/>
          <w:bCs/>
          <w:sz w:val="28"/>
          <w:szCs w:val="28"/>
          <w:lang w:val="en-US"/>
        </w:rPr>
        <w:t>E</w:t>
      </w:r>
      <w:r w:rsidRPr="00965E42">
        <w:rPr>
          <w:rFonts w:ascii="Times New Roman" w:eastAsia="DejaVu Sans" w:hAnsi="Times New Roman" w:cs="Times New Roman"/>
          <w:bCs/>
          <w:sz w:val="28"/>
          <w:szCs w:val="28"/>
          <w:lang/>
        </w:rPr>
        <w:t>-</w:t>
      </w:r>
      <w:r w:rsidRPr="00965E42">
        <w:rPr>
          <w:rFonts w:ascii="Times New Roman" w:eastAsia="DejaVu Sans" w:hAnsi="Times New Roman" w:cs="Times New Roman"/>
          <w:bCs/>
          <w:sz w:val="28"/>
          <w:szCs w:val="28"/>
          <w:lang w:val="en-US"/>
        </w:rPr>
        <w:t>mail</w:t>
      </w:r>
      <w:r w:rsidRPr="00965E42">
        <w:rPr>
          <w:rFonts w:ascii="Times New Roman" w:eastAsia="DejaVu Sans" w:hAnsi="Times New Roman" w:cs="Times New Roman"/>
          <w:bCs/>
          <w:sz w:val="28"/>
          <w:szCs w:val="28"/>
          <w:lang/>
        </w:rPr>
        <w:t xml:space="preserve">: </w:t>
      </w:r>
    </w:p>
    <w:p w:rsidR="00965E42" w:rsidRPr="00965E42" w:rsidRDefault="00965E42" w:rsidP="00965E42">
      <w:pPr>
        <w:snapToGrid w:val="0"/>
        <w:spacing w:after="0" w:line="240" w:lineRule="auto"/>
        <w:ind w:firstLine="540"/>
        <w:jc w:val="center"/>
        <w:rPr>
          <w:rFonts w:ascii="Times New Roman" w:eastAsia="DejaVu Sans" w:hAnsi="Times New Roman" w:cs="Times New Roman"/>
          <w:bCs/>
          <w:sz w:val="28"/>
          <w:szCs w:val="28"/>
          <w:lang/>
        </w:rPr>
      </w:pPr>
      <w:r w:rsidRPr="00965E42">
        <w:rPr>
          <w:rFonts w:ascii="Times New Roman" w:eastAsia="DejaVu Sans" w:hAnsi="Times New Roman" w:cs="Times New Roman"/>
          <w:bCs/>
          <w:sz w:val="28"/>
          <w:szCs w:val="28"/>
          <w:lang/>
        </w:rPr>
        <w:t xml:space="preserve"> </w:t>
      </w:r>
    </w:p>
    <w:p w:rsidR="00965E42" w:rsidRPr="00965E42" w:rsidRDefault="00965E42" w:rsidP="00965E42">
      <w:pPr>
        <w:pStyle w:val="ConsPlusNonformat"/>
        <w:widowControl/>
        <w:jc w:val="center"/>
        <w:rPr>
          <w:rFonts w:ascii="Times New Roman" w:hAnsi="Times New Roman" w:cs="Times New Roman"/>
          <w:sz w:val="28"/>
          <w:szCs w:val="28"/>
        </w:rPr>
      </w:pPr>
    </w:p>
    <w:p w:rsidR="00965E42" w:rsidRPr="00965E42" w:rsidRDefault="00965E42" w:rsidP="00965E42">
      <w:pPr>
        <w:pStyle w:val="ConsPlusNonformat"/>
        <w:widowControl/>
        <w:jc w:val="center"/>
        <w:rPr>
          <w:rFonts w:ascii="Times New Roman" w:hAnsi="Times New Roman" w:cs="Times New Roman"/>
          <w:b/>
          <w:sz w:val="28"/>
          <w:szCs w:val="28"/>
        </w:rPr>
      </w:pPr>
      <w:r w:rsidRPr="00965E42">
        <w:rPr>
          <w:rFonts w:ascii="Times New Roman" w:hAnsi="Times New Roman" w:cs="Times New Roman"/>
          <w:b/>
          <w:sz w:val="28"/>
          <w:szCs w:val="28"/>
        </w:rPr>
        <w:t>ПРЕДПИСАНИЕ</w:t>
      </w:r>
    </w:p>
    <w:p w:rsidR="00965E42" w:rsidRPr="00965E42" w:rsidRDefault="00965E42" w:rsidP="00965E42">
      <w:pPr>
        <w:pStyle w:val="ConsPlusNonformat"/>
        <w:widowControl/>
        <w:jc w:val="center"/>
        <w:rPr>
          <w:rFonts w:ascii="Times New Roman" w:hAnsi="Times New Roman" w:cs="Times New Roman"/>
          <w:b/>
          <w:sz w:val="28"/>
          <w:szCs w:val="28"/>
        </w:rPr>
      </w:pPr>
      <w:r w:rsidRPr="00965E42">
        <w:rPr>
          <w:rFonts w:ascii="Times New Roman" w:hAnsi="Times New Roman" w:cs="Times New Roman"/>
          <w:b/>
          <w:sz w:val="28"/>
          <w:szCs w:val="28"/>
        </w:rPr>
        <w:t xml:space="preserve">О приостановке работ, связанных с пользованием автомобильными дорогами общего пользования местного значения  </w:t>
      </w:r>
      <w:r w:rsidR="006F77A7" w:rsidRPr="006F77A7">
        <w:rPr>
          <w:rFonts w:ascii="Times New Roman" w:hAnsi="Times New Roman" w:cs="Times New Roman"/>
          <w:b/>
          <w:sz w:val="28"/>
          <w:szCs w:val="28"/>
        </w:rPr>
        <w:t>Нижнечеремошинского сельсовета Краснозерского района Новосибирской области</w:t>
      </w:r>
      <w:r w:rsidRPr="00965E42">
        <w:rPr>
          <w:rFonts w:ascii="Times New Roman" w:hAnsi="Times New Roman" w:cs="Times New Roman"/>
          <w:b/>
          <w:sz w:val="28"/>
          <w:szCs w:val="28"/>
        </w:rPr>
        <w:t xml:space="preserve"> № ____</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«____» ________ 20___ г.                                </w:t>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t xml:space="preserve">          _________________</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ab/>
        <w:t xml:space="preserve">На основании </w:t>
      </w:r>
      <w:proofErr w:type="gramStart"/>
      <w:r w:rsidRPr="00965E42">
        <w:rPr>
          <w:rFonts w:ascii="Times New Roman" w:hAnsi="Times New Roman" w:cs="Times New Roman"/>
          <w:sz w:val="28"/>
          <w:szCs w:val="28"/>
        </w:rPr>
        <w:t>Акта проверки пользователя автомобильных дорог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от 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Я, ______________________________________________________________________________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           (фамилия, имя, отчество, должность должностного лица)</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ПРЕДПИСЫВАЮ ПРИОСТАНОВИТЬ РАБОТЫ,</w:t>
      </w:r>
    </w:p>
    <w:p w:rsidR="00965E42" w:rsidRPr="00965E42" w:rsidRDefault="00965E42" w:rsidP="006F77A7">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 xml:space="preserve">СВЯЗАННЫЕ С ПОЛЬЗОВАНИЕМ АВТОМОБИЛЬНЫХ ДОРОГ ОБЩЕГО ПОЛЬЗОВАНИЯ  МЕСТНОГО ЗНАЧЕНИЯ МУНИЦИПАЛЬНОГО ОБРАЗОВАНИЯ </w:t>
      </w:r>
      <w:r w:rsidR="006F77A7">
        <w:rPr>
          <w:rFonts w:ascii="Times New Roman" w:hAnsi="Times New Roman" w:cs="Times New Roman"/>
          <w:sz w:val="28"/>
          <w:szCs w:val="28"/>
        </w:rPr>
        <w:t xml:space="preserve">НИЖНЕЧЕРЕМОШИНСКОГО СЕЛЬСОВЕТА </w:t>
      </w:r>
      <w:r w:rsidR="006F77A7">
        <w:rPr>
          <w:rFonts w:ascii="Times New Roman" w:hAnsi="Times New Roman" w:cs="Times New Roman"/>
          <w:sz w:val="28"/>
          <w:szCs w:val="28"/>
        </w:rPr>
        <w:lastRenderedPageBreak/>
        <w:t>КРАСНОЗЕРСКОГО РАЙОНА НОВОСИБИРСКОЙ ОБЛАСТИ</w:t>
      </w:r>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_______________________________________________________________________________________________________________________________________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w:t>
      </w:r>
    </w:p>
    <w:p w:rsidR="00965E42" w:rsidRPr="00965E42" w:rsidRDefault="00965E42" w:rsidP="00965E42">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 xml:space="preserve">(наименование </w:t>
      </w:r>
      <w:proofErr w:type="gramStart"/>
      <w:r w:rsidRPr="00965E42">
        <w:rPr>
          <w:rFonts w:ascii="Times New Roman" w:hAnsi="Times New Roman" w:cs="Times New Roman"/>
          <w:sz w:val="28"/>
          <w:szCs w:val="28"/>
        </w:rPr>
        <w:t>пользователя автомобильных дорог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________________________________________________________________________________________________________________________________________</w:t>
      </w:r>
    </w:p>
    <w:p w:rsidR="00965E42" w:rsidRPr="00965E42" w:rsidRDefault="00965E42" w:rsidP="00965E42">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 xml:space="preserve">(наименование </w:t>
      </w:r>
      <w:proofErr w:type="gramStart"/>
      <w:r w:rsidRPr="00965E42">
        <w:rPr>
          <w:rFonts w:ascii="Times New Roman" w:hAnsi="Times New Roman" w:cs="Times New Roman"/>
          <w:sz w:val="28"/>
          <w:szCs w:val="28"/>
        </w:rPr>
        <w:t>участка автомобильной дороги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Подпись лица, выдавшего предписание:                  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                                                            </w:t>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t>(подпись)</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Предписание получено:</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________________________________________________________________________________ (фамилия, имя, отчество, должность уполномоченного </w:t>
      </w:r>
      <w:proofErr w:type="gramStart"/>
      <w:r w:rsidRPr="00965E42">
        <w:rPr>
          <w:rFonts w:ascii="Times New Roman" w:hAnsi="Times New Roman" w:cs="Times New Roman"/>
          <w:sz w:val="28"/>
          <w:szCs w:val="28"/>
        </w:rPr>
        <w:t>представителя пользователя автомобильных дорог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 _________ 20___ г.                              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                                               </w:t>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t xml:space="preserve">   (подпись)</w:t>
      </w:r>
    </w:p>
    <w:p w:rsidR="00965E42" w:rsidRPr="00965E42" w:rsidRDefault="00965E42" w:rsidP="00965E42">
      <w:pPr>
        <w:spacing w:after="0" w:line="240" w:lineRule="auto"/>
        <w:rPr>
          <w:rFonts w:ascii="Times New Roman" w:hAnsi="Times New Roman" w:cs="Times New Roman"/>
          <w:sz w:val="28"/>
          <w:szCs w:val="28"/>
        </w:rPr>
      </w:pP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br w:type="page"/>
      </w:r>
      <w:r w:rsidRPr="00965E42">
        <w:rPr>
          <w:rFonts w:ascii="Times New Roman" w:hAnsi="Times New Roman" w:cs="Times New Roman"/>
          <w:sz w:val="28"/>
          <w:szCs w:val="28"/>
        </w:rPr>
        <w:lastRenderedPageBreak/>
        <w:t>Приложение № 5</w:t>
      </w:r>
    </w:p>
    <w:p w:rsidR="00965E42" w:rsidRPr="00965E42" w:rsidRDefault="00965E42" w:rsidP="00965E42">
      <w:pPr>
        <w:autoSpaceDE w:val="0"/>
        <w:spacing w:after="0" w:line="240" w:lineRule="auto"/>
        <w:ind w:firstLine="540"/>
        <w:jc w:val="right"/>
        <w:rPr>
          <w:rFonts w:ascii="Times New Roman" w:hAnsi="Times New Roman" w:cs="Times New Roman"/>
          <w:sz w:val="28"/>
          <w:szCs w:val="28"/>
        </w:rPr>
      </w:pPr>
      <w:r w:rsidRPr="00965E42">
        <w:rPr>
          <w:rFonts w:ascii="Times New Roman" w:hAnsi="Times New Roman" w:cs="Times New Roman"/>
          <w:sz w:val="28"/>
          <w:szCs w:val="28"/>
        </w:rPr>
        <w:t xml:space="preserve">к административному регламенту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hAnsi="Times New Roman" w:cs="Times New Roman"/>
          <w:sz w:val="28"/>
          <w:szCs w:val="28"/>
        </w:rPr>
        <w:t xml:space="preserve">осуществления муниципального контроля </w:t>
      </w:r>
    </w:p>
    <w:p w:rsidR="00965E42" w:rsidRPr="00965E42" w:rsidRDefault="00965E42" w:rsidP="00965E42">
      <w:pPr>
        <w:autoSpaceDE w:val="0"/>
        <w:spacing w:after="0" w:line="240" w:lineRule="auto"/>
        <w:jc w:val="right"/>
        <w:rPr>
          <w:rFonts w:ascii="Times New Roman" w:eastAsia="Times New Roman" w:hAnsi="Times New Roman" w:cs="Times New Roman"/>
          <w:sz w:val="28"/>
          <w:szCs w:val="28"/>
        </w:rPr>
      </w:pPr>
      <w:r w:rsidRPr="00965E42">
        <w:rPr>
          <w:rFonts w:ascii="Times New Roman" w:eastAsia="Times New Roman" w:hAnsi="Times New Roman" w:cs="Times New Roman"/>
          <w:sz w:val="28"/>
          <w:szCs w:val="28"/>
        </w:rPr>
        <w:t xml:space="preserve">за сохранностью автомобильных дорог общего пользования </w:t>
      </w:r>
    </w:p>
    <w:p w:rsidR="00965E42" w:rsidRPr="00965E42" w:rsidRDefault="00965E42" w:rsidP="00965E42">
      <w:pPr>
        <w:autoSpaceDE w:val="0"/>
        <w:spacing w:after="0" w:line="240" w:lineRule="auto"/>
        <w:jc w:val="right"/>
        <w:rPr>
          <w:rFonts w:ascii="Times New Roman" w:hAnsi="Times New Roman" w:cs="Times New Roman"/>
          <w:sz w:val="28"/>
          <w:szCs w:val="28"/>
        </w:rPr>
      </w:pPr>
      <w:r w:rsidRPr="00965E42">
        <w:rPr>
          <w:rFonts w:ascii="Times New Roman" w:eastAsia="Times New Roman" w:hAnsi="Times New Roman" w:cs="Times New Roman"/>
          <w:sz w:val="28"/>
          <w:szCs w:val="28"/>
        </w:rPr>
        <w:t xml:space="preserve">местного значения в границах </w:t>
      </w:r>
      <w:r w:rsidR="006F77A7">
        <w:rPr>
          <w:rFonts w:ascii="Times New Roman" w:eastAsia="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autoSpaceDE w:val="0"/>
        <w:spacing w:after="0" w:line="240" w:lineRule="auto"/>
        <w:jc w:val="right"/>
        <w:rPr>
          <w:rFonts w:ascii="Times New Roman" w:hAnsi="Times New Roman" w:cs="Times New Roman"/>
          <w:sz w:val="28"/>
          <w:szCs w:val="28"/>
        </w:rPr>
      </w:pPr>
    </w:p>
    <w:p w:rsidR="00965E42" w:rsidRPr="00965E42" w:rsidRDefault="00965E42" w:rsidP="00965E42">
      <w:pPr>
        <w:pStyle w:val="ConsPlusTitle"/>
        <w:widowControl/>
        <w:jc w:val="center"/>
        <w:rPr>
          <w:rFonts w:ascii="Times New Roman" w:hAnsi="Times New Roman" w:cs="Times New Roman"/>
          <w:sz w:val="28"/>
          <w:szCs w:val="28"/>
        </w:rPr>
      </w:pPr>
      <w:r w:rsidRPr="00965E42">
        <w:rPr>
          <w:rFonts w:ascii="Times New Roman" w:hAnsi="Times New Roman" w:cs="Times New Roman"/>
          <w:sz w:val="28"/>
          <w:szCs w:val="28"/>
        </w:rPr>
        <w:t>ФОРМА</w:t>
      </w:r>
    </w:p>
    <w:p w:rsidR="00965E42" w:rsidRPr="00965E42" w:rsidRDefault="00965E42" w:rsidP="00965E42">
      <w:pPr>
        <w:pStyle w:val="ConsPlusTitle"/>
        <w:widowControl/>
        <w:jc w:val="center"/>
        <w:rPr>
          <w:rFonts w:ascii="Times New Roman" w:hAnsi="Times New Roman" w:cs="Times New Roman"/>
          <w:sz w:val="28"/>
          <w:szCs w:val="28"/>
        </w:rPr>
      </w:pPr>
      <w:r w:rsidRPr="00965E42">
        <w:rPr>
          <w:rFonts w:ascii="Times New Roman" w:hAnsi="Times New Roman" w:cs="Times New Roman"/>
          <w:sz w:val="28"/>
          <w:szCs w:val="28"/>
        </w:rPr>
        <w:t xml:space="preserve">Предписания об устранении выявленных нарушений при пользовании автомобильными дорогами общего пользования местного значения муниципального образования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p>
    <w:p w:rsidR="00965E42" w:rsidRPr="00965E42" w:rsidRDefault="00965E42" w:rsidP="00965E42">
      <w:pPr>
        <w:pStyle w:val="ConsPlusNonformat"/>
        <w:widowControl/>
        <w:rPr>
          <w:rFonts w:ascii="Times New Roman" w:hAnsi="Times New Roman" w:cs="Times New Roman"/>
          <w:sz w:val="28"/>
          <w:szCs w:val="28"/>
        </w:rPr>
      </w:pPr>
      <w:r w:rsidRPr="00965E42">
        <w:rPr>
          <w:rFonts w:ascii="Times New Roman" w:hAnsi="Times New Roman" w:cs="Times New Roman"/>
          <w:sz w:val="28"/>
          <w:szCs w:val="28"/>
        </w:rPr>
        <w:t xml:space="preserve">                        </w:t>
      </w:r>
    </w:p>
    <w:p w:rsidR="00965E42" w:rsidRPr="00965E42" w:rsidRDefault="00965E42" w:rsidP="00965E42">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 xml:space="preserve">АДМИНИСТРАЦИЯ МУНИЦИПАЛЬНОГО ОБРАЗОВАНИЯ </w:t>
      </w:r>
    </w:p>
    <w:p w:rsidR="00965E42" w:rsidRPr="00965E42" w:rsidRDefault="006F77A7" w:rsidP="00965E4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НИЖНЕЧЕРЕМОШИНСКОГО СЕЛЬСОВЕТА</w:t>
      </w:r>
    </w:p>
    <w:p w:rsidR="00965E42" w:rsidRPr="00965E42" w:rsidRDefault="00965E42" w:rsidP="00965E42">
      <w:pPr>
        <w:snapToGrid w:val="0"/>
        <w:spacing w:after="0" w:line="240" w:lineRule="auto"/>
        <w:ind w:firstLine="540"/>
        <w:jc w:val="center"/>
        <w:rPr>
          <w:rFonts w:ascii="Times New Roman" w:eastAsia="DejaVu Sans" w:hAnsi="Times New Roman" w:cs="Times New Roman"/>
          <w:bCs/>
          <w:sz w:val="28"/>
          <w:szCs w:val="28"/>
          <w:lang/>
        </w:rPr>
      </w:pPr>
      <w:r w:rsidRPr="00965E42">
        <w:rPr>
          <w:rFonts w:ascii="Times New Roman" w:eastAsia="DejaVu Sans" w:hAnsi="Times New Roman" w:cs="Times New Roman"/>
          <w:bCs/>
          <w:sz w:val="28"/>
          <w:szCs w:val="28"/>
          <w:lang/>
        </w:rPr>
        <w:t xml:space="preserve">Тел./факс: </w:t>
      </w:r>
    </w:p>
    <w:p w:rsidR="00965E42" w:rsidRPr="00965E42" w:rsidRDefault="00965E42" w:rsidP="00965E42">
      <w:pPr>
        <w:snapToGrid w:val="0"/>
        <w:spacing w:after="0" w:line="240" w:lineRule="auto"/>
        <w:ind w:firstLine="540"/>
        <w:jc w:val="center"/>
        <w:rPr>
          <w:rFonts w:ascii="Times New Roman" w:eastAsia="DejaVu Sans" w:hAnsi="Times New Roman" w:cs="Times New Roman"/>
          <w:bCs/>
          <w:sz w:val="28"/>
          <w:szCs w:val="28"/>
          <w:lang/>
        </w:rPr>
      </w:pPr>
      <w:r w:rsidRPr="00965E42">
        <w:rPr>
          <w:rFonts w:ascii="Times New Roman" w:eastAsia="DejaVu Sans" w:hAnsi="Times New Roman" w:cs="Times New Roman"/>
          <w:bCs/>
          <w:sz w:val="28"/>
          <w:szCs w:val="28"/>
          <w:lang w:val="en-US"/>
        </w:rPr>
        <w:t>E</w:t>
      </w:r>
      <w:r w:rsidRPr="00965E42">
        <w:rPr>
          <w:rFonts w:ascii="Times New Roman" w:eastAsia="DejaVu Sans" w:hAnsi="Times New Roman" w:cs="Times New Roman"/>
          <w:bCs/>
          <w:sz w:val="28"/>
          <w:szCs w:val="28"/>
          <w:lang/>
        </w:rPr>
        <w:t>-</w:t>
      </w:r>
      <w:r w:rsidRPr="00965E42">
        <w:rPr>
          <w:rFonts w:ascii="Times New Roman" w:eastAsia="DejaVu Sans" w:hAnsi="Times New Roman" w:cs="Times New Roman"/>
          <w:bCs/>
          <w:sz w:val="28"/>
          <w:szCs w:val="28"/>
          <w:lang w:val="en-US"/>
        </w:rPr>
        <w:t>mail</w:t>
      </w:r>
      <w:r w:rsidRPr="00965E42">
        <w:rPr>
          <w:rFonts w:ascii="Times New Roman" w:eastAsia="DejaVu Sans" w:hAnsi="Times New Roman" w:cs="Times New Roman"/>
          <w:bCs/>
          <w:sz w:val="28"/>
          <w:szCs w:val="28"/>
          <w:lang/>
        </w:rPr>
        <w:t xml:space="preserve">: </w:t>
      </w:r>
    </w:p>
    <w:p w:rsidR="00965E42" w:rsidRPr="00965E42" w:rsidRDefault="00965E42" w:rsidP="00965E42">
      <w:pPr>
        <w:snapToGrid w:val="0"/>
        <w:spacing w:after="0" w:line="240" w:lineRule="auto"/>
        <w:ind w:firstLine="540"/>
        <w:jc w:val="center"/>
        <w:rPr>
          <w:rFonts w:ascii="Times New Roman" w:eastAsia="DejaVu Sans" w:hAnsi="Times New Roman" w:cs="Times New Roman"/>
          <w:bCs/>
          <w:sz w:val="28"/>
          <w:szCs w:val="28"/>
          <w:lang/>
        </w:rPr>
      </w:pPr>
    </w:p>
    <w:p w:rsidR="00965E42" w:rsidRPr="00965E42" w:rsidRDefault="00965E42" w:rsidP="00965E42">
      <w:pPr>
        <w:pStyle w:val="ConsPlusNonformat"/>
        <w:widowControl/>
        <w:jc w:val="center"/>
        <w:rPr>
          <w:rFonts w:ascii="Times New Roman" w:hAnsi="Times New Roman" w:cs="Times New Roman"/>
          <w:b/>
          <w:sz w:val="28"/>
          <w:szCs w:val="28"/>
        </w:rPr>
      </w:pPr>
      <w:r w:rsidRPr="00965E42">
        <w:rPr>
          <w:rFonts w:ascii="Times New Roman" w:hAnsi="Times New Roman" w:cs="Times New Roman"/>
          <w:b/>
          <w:sz w:val="28"/>
          <w:szCs w:val="28"/>
        </w:rPr>
        <w:t>ПРЕДПИСАНИЕ</w:t>
      </w:r>
    </w:p>
    <w:p w:rsidR="00965E42" w:rsidRPr="00965E42" w:rsidRDefault="00965E42" w:rsidP="00965E42">
      <w:pPr>
        <w:pStyle w:val="ConsPlusNonformat"/>
        <w:widowControl/>
        <w:jc w:val="center"/>
        <w:rPr>
          <w:rFonts w:ascii="Times New Roman" w:hAnsi="Times New Roman" w:cs="Times New Roman"/>
          <w:b/>
          <w:sz w:val="28"/>
          <w:szCs w:val="28"/>
        </w:rPr>
      </w:pPr>
      <w:r w:rsidRPr="00965E42">
        <w:rPr>
          <w:rFonts w:ascii="Times New Roman" w:hAnsi="Times New Roman" w:cs="Times New Roman"/>
          <w:b/>
          <w:sz w:val="28"/>
          <w:szCs w:val="28"/>
        </w:rPr>
        <w:t xml:space="preserve">Об устранении выявленных нарушений при пользовании автомобильными дорогами общего пользования местного значения  муниципального образования </w:t>
      </w:r>
      <w:r w:rsidR="006F77A7" w:rsidRPr="006F77A7">
        <w:rPr>
          <w:rFonts w:ascii="Times New Roman" w:hAnsi="Times New Roman" w:cs="Times New Roman"/>
          <w:b/>
          <w:sz w:val="28"/>
          <w:szCs w:val="28"/>
        </w:rPr>
        <w:t>Нижнечеремошинского сельсовета Краснозерского района Новосибирской области</w:t>
      </w:r>
    </w:p>
    <w:p w:rsidR="00965E42" w:rsidRPr="00965E42" w:rsidRDefault="00965E42" w:rsidP="00965E42">
      <w:pPr>
        <w:pStyle w:val="ConsPlusNonformat"/>
        <w:widowControl/>
        <w:jc w:val="center"/>
        <w:rPr>
          <w:rFonts w:ascii="Times New Roman" w:hAnsi="Times New Roman" w:cs="Times New Roman"/>
          <w:b/>
          <w:sz w:val="28"/>
          <w:szCs w:val="28"/>
        </w:rPr>
      </w:pPr>
      <w:r w:rsidRPr="00965E42">
        <w:rPr>
          <w:rFonts w:ascii="Times New Roman" w:hAnsi="Times New Roman" w:cs="Times New Roman"/>
          <w:b/>
          <w:sz w:val="28"/>
          <w:szCs w:val="28"/>
        </w:rPr>
        <w:t xml:space="preserve"> № ____</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«____» ________ 20___ г.                                      </w:t>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r>
      <w:r w:rsidRPr="00965E42">
        <w:rPr>
          <w:rFonts w:ascii="Times New Roman" w:hAnsi="Times New Roman" w:cs="Times New Roman"/>
          <w:sz w:val="28"/>
          <w:szCs w:val="28"/>
        </w:rPr>
        <w:tab/>
        <w:t xml:space="preserve"> _________________</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ab/>
        <w:t xml:space="preserve">На основании </w:t>
      </w:r>
      <w:proofErr w:type="gramStart"/>
      <w:r w:rsidRPr="00965E42">
        <w:rPr>
          <w:rFonts w:ascii="Times New Roman" w:hAnsi="Times New Roman" w:cs="Times New Roman"/>
          <w:sz w:val="28"/>
          <w:szCs w:val="28"/>
        </w:rPr>
        <w:t>Акта проверки пользователя автомобильных дорог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 ____ </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от 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Я, ______________________________________________________________________________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________________________________________________________________________________</w:t>
      </w:r>
    </w:p>
    <w:p w:rsidR="00965E42" w:rsidRPr="00965E42" w:rsidRDefault="00965E42" w:rsidP="00965E42">
      <w:pPr>
        <w:pStyle w:val="ConsPlusNonformat"/>
        <w:widowControl/>
        <w:jc w:val="center"/>
        <w:rPr>
          <w:rFonts w:ascii="Times New Roman" w:hAnsi="Times New Roman" w:cs="Times New Roman"/>
          <w:sz w:val="28"/>
          <w:szCs w:val="28"/>
        </w:rPr>
      </w:pPr>
      <w:r w:rsidRPr="00965E42">
        <w:rPr>
          <w:rFonts w:ascii="Times New Roman" w:hAnsi="Times New Roman" w:cs="Times New Roman"/>
          <w:sz w:val="28"/>
          <w:szCs w:val="28"/>
        </w:rPr>
        <w:t>(фамилия, имя, отчество, должность должностного лица)</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center"/>
        <w:rPr>
          <w:rFonts w:ascii="Times New Roman" w:hAnsi="Times New Roman" w:cs="Times New Roman"/>
          <w:b/>
          <w:sz w:val="28"/>
          <w:szCs w:val="28"/>
        </w:rPr>
      </w:pPr>
      <w:r w:rsidRPr="00965E42">
        <w:rPr>
          <w:rFonts w:ascii="Times New Roman" w:hAnsi="Times New Roman" w:cs="Times New Roman"/>
          <w:b/>
          <w:sz w:val="28"/>
          <w:szCs w:val="28"/>
        </w:rPr>
        <w:t>ПРЕДПИСЫВАЮ:</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___________________________________________________________________________________________________________________________________________________________________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lastRenderedPageBreak/>
        <w:t xml:space="preserve">(наименование </w:t>
      </w:r>
      <w:proofErr w:type="gramStart"/>
      <w:r w:rsidRPr="00965E42">
        <w:rPr>
          <w:rFonts w:ascii="Times New Roman" w:hAnsi="Times New Roman" w:cs="Times New Roman"/>
          <w:sz w:val="28"/>
          <w:szCs w:val="28"/>
        </w:rPr>
        <w:t>пользователя автомобильных дорог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3105"/>
        <w:gridCol w:w="2160"/>
        <w:gridCol w:w="3750"/>
      </w:tblGrid>
      <w:tr w:rsidR="00965E42" w:rsidRPr="00965E42" w:rsidTr="00B24BD6">
        <w:trPr>
          <w:cantSplit/>
          <w:trHeight w:val="360"/>
        </w:trPr>
        <w:tc>
          <w:tcPr>
            <w:tcW w:w="540"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r w:rsidRPr="00965E42">
              <w:rPr>
                <w:rFonts w:ascii="Times New Roman" w:hAnsi="Times New Roman" w:cs="Times New Roman"/>
                <w:sz w:val="28"/>
                <w:szCs w:val="28"/>
              </w:rPr>
              <w:t xml:space="preserve">№ </w:t>
            </w:r>
            <w:r w:rsidRPr="00965E42">
              <w:rPr>
                <w:rFonts w:ascii="Times New Roman" w:hAnsi="Times New Roman" w:cs="Times New Roman"/>
                <w:sz w:val="28"/>
                <w:szCs w:val="28"/>
              </w:rPr>
              <w:br/>
            </w:r>
            <w:proofErr w:type="spellStart"/>
            <w:proofErr w:type="gramStart"/>
            <w:r w:rsidRPr="00965E42">
              <w:rPr>
                <w:rFonts w:ascii="Times New Roman" w:hAnsi="Times New Roman" w:cs="Times New Roman"/>
                <w:sz w:val="28"/>
                <w:szCs w:val="28"/>
              </w:rPr>
              <w:t>п</w:t>
            </w:r>
            <w:proofErr w:type="spellEnd"/>
            <w:proofErr w:type="gramEnd"/>
            <w:r w:rsidRPr="00965E42">
              <w:rPr>
                <w:rFonts w:ascii="Times New Roman" w:hAnsi="Times New Roman" w:cs="Times New Roman"/>
                <w:sz w:val="28"/>
                <w:szCs w:val="28"/>
              </w:rPr>
              <w:t>/</w:t>
            </w:r>
            <w:proofErr w:type="spellStart"/>
            <w:r w:rsidRPr="00965E42">
              <w:rPr>
                <w:rFonts w:ascii="Times New Roman" w:hAnsi="Times New Roman" w:cs="Times New Roman"/>
                <w:sz w:val="28"/>
                <w:szCs w:val="28"/>
              </w:rPr>
              <w:t>п</w:t>
            </w:r>
            <w:proofErr w:type="spellEnd"/>
          </w:p>
        </w:tc>
        <w:tc>
          <w:tcPr>
            <w:tcW w:w="3105"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r w:rsidRPr="00965E42">
              <w:rPr>
                <w:rFonts w:ascii="Times New Roman" w:hAnsi="Times New Roman" w:cs="Times New Roman"/>
                <w:sz w:val="28"/>
                <w:szCs w:val="28"/>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r w:rsidRPr="00965E42">
              <w:rPr>
                <w:rFonts w:ascii="Times New Roman" w:hAnsi="Times New Roman" w:cs="Times New Roman"/>
                <w:sz w:val="28"/>
                <w:szCs w:val="28"/>
              </w:rPr>
              <w:t>Срок исполнения</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r w:rsidRPr="00965E42">
              <w:rPr>
                <w:rFonts w:ascii="Times New Roman" w:hAnsi="Times New Roman" w:cs="Times New Roman"/>
                <w:sz w:val="28"/>
                <w:szCs w:val="28"/>
              </w:rPr>
              <w:t xml:space="preserve">Основания для вынесения    </w:t>
            </w:r>
            <w:r w:rsidRPr="00965E42">
              <w:rPr>
                <w:rFonts w:ascii="Times New Roman" w:hAnsi="Times New Roman" w:cs="Times New Roman"/>
                <w:sz w:val="28"/>
                <w:szCs w:val="28"/>
              </w:rPr>
              <w:br/>
              <w:t>предписания</w:t>
            </w:r>
          </w:p>
        </w:tc>
      </w:tr>
      <w:tr w:rsidR="00965E42" w:rsidRPr="00965E42" w:rsidTr="00B24BD6">
        <w:trPr>
          <w:cantSplit/>
          <w:trHeight w:val="240"/>
        </w:trPr>
        <w:tc>
          <w:tcPr>
            <w:tcW w:w="540"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c>
          <w:tcPr>
            <w:tcW w:w="3105"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r>
      <w:tr w:rsidR="00965E42" w:rsidRPr="00965E42" w:rsidTr="00B24BD6">
        <w:trPr>
          <w:cantSplit/>
          <w:trHeight w:val="240"/>
        </w:trPr>
        <w:tc>
          <w:tcPr>
            <w:tcW w:w="540"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c>
          <w:tcPr>
            <w:tcW w:w="3105"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c>
          <w:tcPr>
            <w:tcW w:w="2160" w:type="dxa"/>
            <w:tcBorders>
              <w:top w:val="single" w:sz="4" w:space="0" w:color="000000"/>
              <w:left w:val="single" w:sz="4" w:space="0" w:color="000000"/>
              <w:bottom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65E42" w:rsidRPr="00965E42" w:rsidRDefault="00965E42" w:rsidP="00965E42">
            <w:pPr>
              <w:pStyle w:val="ConsPlusCell"/>
              <w:widowControl/>
              <w:snapToGrid w:val="0"/>
              <w:jc w:val="both"/>
              <w:rPr>
                <w:rFonts w:ascii="Times New Roman" w:hAnsi="Times New Roman" w:cs="Times New Roman"/>
                <w:sz w:val="28"/>
                <w:szCs w:val="28"/>
              </w:rPr>
            </w:pPr>
          </w:p>
        </w:tc>
      </w:tr>
    </w:tbl>
    <w:p w:rsidR="00965E42" w:rsidRPr="00965E42" w:rsidRDefault="00965E42" w:rsidP="00965E42">
      <w:pPr>
        <w:autoSpaceDE w:val="0"/>
        <w:spacing w:after="0" w:line="240" w:lineRule="auto"/>
        <w:ind w:firstLine="540"/>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ab/>
        <w:t xml:space="preserve">Пользователь автомобильных дорог общего пользования местного значения муниципального образования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 xml:space="preserve">обязан проинформировать об исполнении соответствующих пунктов настоящего предписания Администрации муниципального образования </w:t>
      </w:r>
      <w:r w:rsidR="006F77A7">
        <w:rPr>
          <w:rFonts w:ascii="Times New Roman" w:hAnsi="Times New Roman" w:cs="Times New Roman"/>
          <w:sz w:val="28"/>
          <w:szCs w:val="28"/>
        </w:rPr>
        <w:t xml:space="preserve">Нижнечеремошинского сельсовета Краснозерского района Новосибирской </w:t>
      </w:r>
      <w:proofErr w:type="gramStart"/>
      <w:r w:rsidR="006F77A7">
        <w:rPr>
          <w:rFonts w:ascii="Times New Roman" w:hAnsi="Times New Roman" w:cs="Times New Roman"/>
          <w:sz w:val="28"/>
          <w:szCs w:val="28"/>
        </w:rPr>
        <w:t>области</w:t>
      </w:r>
      <w:proofErr w:type="gramEnd"/>
      <w:r w:rsidR="006F77A7" w:rsidRPr="00965E42">
        <w:rPr>
          <w:rFonts w:ascii="Times New Roman" w:hAnsi="Times New Roman" w:cs="Times New Roman"/>
          <w:sz w:val="28"/>
          <w:szCs w:val="28"/>
        </w:rPr>
        <w:t xml:space="preserve"> </w:t>
      </w:r>
      <w:r w:rsidRPr="00965E42">
        <w:rPr>
          <w:rFonts w:ascii="Times New Roman" w:hAnsi="Times New Roman" w:cs="Times New Roman"/>
          <w:sz w:val="28"/>
          <w:szCs w:val="28"/>
        </w:rPr>
        <w:t>должностное  лицо которой  выдало предписание, в течение 7 дней с даты истечения срока их исполнения.</w:t>
      </w:r>
    </w:p>
    <w:p w:rsidR="00965E42" w:rsidRPr="00965E42" w:rsidRDefault="00965E42" w:rsidP="00965E42">
      <w:pPr>
        <w:pStyle w:val="ConsPlusNonformat"/>
        <w:widowControl/>
        <w:jc w:val="both"/>
        <w:rPr>
          <w:rFonts w:ascii="Times New Roman" w:hAnsi="Times New Roman" w:cs="Times New Roman"/>
          <w:sz w:val="28"/>
          <w:szCs w:val="28"/>
        </w:rPr>
      </w:pP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Подпись лица, выдавшего предписание:                  ____________</w:t>
      </w:r>
    </w:p>
    <w:p w:rsidR="00965E42" w:rsidRPr="00965E42" w:rsidRDefault="00965E42" w:rsidP="00965E42">
      <w:pPr>
        <w:pStyle w:val="ConsPlusNonformat"/>
        <w:widowControl/>
        <w:ind w:left="4942" w:firstLine="706"/>
        <w:jc w:val="both"/>
        <w:rPr>
          <w:rFonts w:ascii="Times New Roman" w:hAnsi="Times New Roman" w:cs="Times New Roman"/>
          <w:sz w:val="28"/>
          <w:szCs w:val="28"/>
        </w:rPr>
      </w:pPr>
      <w:r w:rsidRPr="00965E42">
        <w:rPr>
          <w:rFonts w:ascii="Times New Roman" w:hAnsi="Times New Roman" w:cs="Times New Roman"/>
          <w:sz w:val="28"/>
          <w:szCs w:val="28"/>
        </w:rPr>
        <w:t>(подпись)</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Предписание получено:</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______________________________________________________________________</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 xml:space="preserve">(фамилия, имя, отчество, должность уполномоченного </w:t>
      </w:r>
      <w:proofErr w:type="gramStart"/>
      <w:r w:rsidRPr="00965E42">
        <w:rPr>
          <w:rFonts w:ascii="Times New Roman" w:hAnsi="Times New Roman" w:cs="Times New Roman"/>
          <w:sz w:val="28"/>
          <w:szCs w:val="28"/>
        </w:rPr>
        <w:t>представителя пользователя автомобильных дорог общего пользования местного значения муниципального образования</w:t>
      </w:r>
      <w:proofErr w:type="gramEnd"/>
      <w:r w:rsidRPr="00965E42">
        <w:rPr>
          <w:rFonts w:ascii="Times New Roman" w:hAnsi="Times New Roman" w:cs="Times New Roman"/>
          <w:sz w:val="28"/>
          <w:szCs w:val="28"/>
        </w:rPr>
        <w:t xml:space="preserve"> </w:t>
      </w:r>
      <w:r w:rsidR="006F77A7">
        <w:rPr>
          <w:rFonts w:ascii="Times New Roman" w:hAnsi="Times New Roman" w:cs="Times New Roman"/>
          <w:sz w:val="28"/>
          <w:szCs w:val="28"/>
        </w:rPr>
        <w:t>Нижнечеремошинского сельсовета Краснозерского района Новосибирской области</w:t>
      </w:r>
      <w:r w:rsidRPr="00965E42">
        <w:rPr>
          <w:rFonts w:ascii="Times New Roman" w:hAnsi="Times New Roman" w:cs="Times New Roman"/>
          <w:sz w:val="28"/>
          <w:szCs w:val="28"/>
        </w:rPr>
        <w:t>)</w:t>
      </w:r>
    </w:p>
    <w:p w:rsidR="00965E42" w:rsidRPr="00965E42" w:rsidRDefault="00965E42" w:rsidP="00965E42">
      <w:pPr>
        <w:pStyle w:val="ConsPlusNonformat"/>
        <w:widowControl/>
        <w:jc w:val="both"/>
        <w:rPr>
          <w:rFonts w:ascii="Times New Roman" w:hAnsi="Times New Roman" w:cs="Times New Roman"/>
          <w:sz w:val="28"/>
          <w:szCs w:val="28"/>
        </w:rPr>
      </w:pPr>
      <w:r w:rsidRPr="00965E42">
        <w:rPr>
          <w:rFonts w:ascii="Times New Roman" w:hAnsi="Times New Roman" w:cs="Times New Roman"/>
          <w:sz w:val="28"/>
          <w:szCs w:val="28"/>
        </w:rPr>
        <w:t>«_____» ______ 20___ г.                                      _______________</w:t>
      </w:r>
    </w:p>
    <w:p w:rsidR="00965E42" w:rsidRPr="00965E42" w:rsidRDefault="00965E42" w:rsidP="00965E42">
      <w:pPr>
        <w:pStyle w:val="ConsPlusNonformat"/>
        <w:widowControl/>
        <w:ind w:left="4942" w:firstLine="706"/>
        <w:jc w:val="both"/>
        <w:rPr>
          <w:rFonts w:ascii="Times New Roman" w:hAnsi="Times New Roman" w:cs="Times New Roman"/>
          <w:sz w:val="18"/>
          <w:szCs w:val="18"/>
        </w:rPr>
      </w:pPr>
      <w:r w:rsidRPr="00965E42">
        <w:rPr>
          <w:rFonts w:ascii="Times New Roman" w:hAnsi="Times New Roman" w:cs="Times New Roman"/>
          <w:sz w:val="18"/>
          <w:szCs w:val="18"/>
        </w:rPr>
        <w:t>(подпись)</w:t>
      </w:r>
    </w:p>
    <w:p w:rsidR="000A27E5" w:rsidRPr="00965E42" w:rsidRDefault="000A27E5" w:rsidP="00965E42">
      <w:pPr>
        <w:spacing w:after="0" w:line="240" w:lineRule="auto"/>
        <w:rPr>
          <w:rFonts w:ascii="Times New Roman" w:hAnsi="Times New Roman" w:cs="Times New Roman"/>
        </w:rPr>
      </w:pPr>
    </w:p>
    <w:sectPr w:rsidR="000A27E5" w:rsidRPr="00965E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E2" w:rsidRDefault="000A27E5" w:rsidP="004A6AC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9114E2" w:rsidRDefault="000A27E5" w:rsidP="0095428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E2" w:rsidRDefault="000A27E5" w:rsidP="0095428B">
    <w:pPr>
      <w:pStyle w:val="af1"/>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175E06"/>
    <w:multiLevelType w:val="hybridMultilevel"/>
    <w:tmpl w:val="BA1674B6"/>
    <w:lvl w:ilvl="0" w:tplc="FCFE5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A436CFF"/>
    <w:multiLevelType w:val="hybridMultilevel"/>
    <w:tmpl w:val="643CC7E0"/>
    <w:lvl w:ilvl="0" w:tplc="63D65EF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5E42"/>
    <w:rsid w:val="000A27E5"/>
    <w:rsid w:val="00214AEA"/>
    <w:rsid w:val="00521155"/>
    <w:rsid w:val="006F77A7"/>
    <w:rsid w:val="00742A0C"/>
    <w:rsid w:val="00965E42"/>
    <w:rsid w:val="00A54E16"/>
    <w:rsid w:val="00D70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5E42"/>
    <w:pPr>
      <w:keepNext/>
      <w:widowControl w:val="0"/>
      <w:numPr>
        <w:numId w:val="1"/>
      </w:numPr>
      <w:suppressAutoHyphens/>
      <w:spacing w:before="240" w:after="60" w:line="240" w:lineRule="auto"/>
      <w:outlineLvl w:val="0"/>
    </w:pPr>
    <w:rPr>
      <w:rFonts w:ascii="Arial" w:eastAsia="Andale Sans UI" w:hAnsi="Arial" w:cs="Arial"/>
      <w:b/>
      <w:bCs/>
      <w:kern w:val="1"/>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E42"/>
    <w:rPr>
      <w:rFonts w:ascii="Arial" w:eastAsia="Andale Sans UI" w:hAnsi="Arial" w:cs="Arial"/>
      <w:b/>
      <w:bCs/>
      <w:kern w:val="1"/>
      <w:sz w:val="32"/>
      <w:szCs w:val="32"/>
      <w:lang/>
    </w:rPr>
  </w:style>
  <w:style w:type="character" w:customStyle="1" w:styleId="a3">
    <w:name w:val="Символ нумерации"/>
    <w:rsid w:val="00965E42"/>
  </w:style>
  <w:style w:type="character" w:styleId="a4">
    <w:name w:val="Hyperlink"/>
    <w:rsid w:val="00965E42"/>
    <w:rPr>
      <w:color w:val="000080"/>
      <w:u w:val="single"/>
      <w:lang/>
    </w:rPr>
  </w:style>
  <w:style w:type="character" w:customStyle="1" w:styleId="11">
    <w:name w:val="Основной шрифт абзаца1"/>
    <w:rsid w:val="00965E42"/>
  </w:style>
  <w:style w:type="character" w:styleId="a5">
    <w:name w:val="Strong"/>
    <w:basedOn w:val="11"/>
    <w:qFormat/>
    <w:rsid w:val="00965E42"/>
    <w:rPr>
      <w:b/>
      <w:bCs/>
    </w:rPr>
  </w:style>
  <w:style w:type="character" w:customStyle="1" w:styleId="a6">
    <w:name w:val="Маркеры списка"/>
    <w:rsid w:val="00965E42"/>
    <w:rPr>
      <w:rFonts w:ascii="OpenSymbol" w:eastAsia="OpenSymbol" w:hAnsi="OpenSymbol" w:cs="OpenSymbol"/>
    </w:rPr>
  </w:style>
  <w:style w:type="paragraph" w:customStyle="1" w:styleId="a7">
    <w:name w:val="Заголовок"/>
    <w:basedOn w:val="a"/>
    <w:next w:val="a8"/>
    <w:rsid w:val="00965E42"/>
    <w:pPr>
      <w:keepNext/>
      <w:widowControl w:val="0"/>
      <w:suppressAutoHyphens/>
      <w:spacing w:before="240" w:after="120" w:line="240" w:lineRule="auto"/>
    </w:pPr>
    <w:rPr>
      <w:rFonts w:ascii="Arial" w:eastAsia="Andale Sans UI" w:hAnsi="Arial" w:cs="Tahoma"/>
      <w:kern w:val="1"/>
      <w:sz w:val="28"/>
      <w:szCs w:val="28"/>
      <w:lang/>
    </w:rPr>
  </w:style>
  <w:style w:type="paragraph" w:styleId="a8">
    <w:name w:val="Body Text"/>
    <w:basedOn w:val="a"/>
    <w:link w:val="a9"/>
    <w:rsid w:val="00965E42"/>
    <w:pPr>
      <w:widowControl w:val="0"/>
      <w:suppressAutoHyphens/>
      <w:spacing w:after="120" w:line="240" w:lineRule="auto"/>
    </w:pPr>
    <w:rPr>
      <w:rFonts w:ascii="Times New Roman" w:eastAsia="Andale Sans UI" w:hAnsi="Times New Roman" w:cs="Times New Roman"/>
      <w:kern w:val="1"/>
      <w:sz w:val="24"/>
      <w:szCs w:val="24"/>
      <w:lang/>
    </w:rPr>
  </w:style>
  <w:style w:type="character" w:customStyle="1" w:styleId="a9">
    <w:name w:val="Основной текст Знак"/>
    <w:basedOn w:val="a0"/>
    <w:link w:val="a8"/>
    <w:rsid w:val="00965E42"/>
    <w:rPr>
      <w:rFonts w:ascii="Times New Roman" w:eastAsia="Andale Sans UI" w:hAnsi="Times New Roman" w:cs="Times New Roman"/>
      <w:kern w:val="1"/>
      <w:sz w:val="24"/>
      <w:szCs w:val="24"/>
      <w:lang/>
    </w:rPr>
  </w:style>
  <w:style w:type="paragraph" w:styleId="aa">
    <w:name w:val="Title"/>
    <w:basedOn w:val="a7"/>
    <w:next w:val="ab"/>
    <w:link w:val="ac"/>
    <w:qFormat/>
    <w:rsid w:val="00965E42"/>
  </w:style>
  <w:style w:type="character" w:customStyle="1" w:styleId="ac">
    <w:name w:val="Название Знак"/>
    <w:basedOn w:val="a0"/>
    <w:link w:val="aa"/>
    <w:rsid w:val="00965E42"/>
    <w:rPr>
      <w:rFonts w:ascii="Arial" w:eastAsia="Andale Sans UI" w:hAnsi="Arial" w:cs="Tahoma"/>
      <w:kern w:val="1"/>
      <w:sz w:val="28"/>
      <w:szCs w:val="28"/>
      <w:lang/>
    </w:rPr>
  </w:style>
  <w:style w:type="paragraph" w:styleId="ab">
    <w:name w:val="Subtitle"/>
    <w:basedOn w:val="a7"/>
    <w:next w:val="a8"/>
    <w:link w:val="ad"/>
    <w:qFormat/>
    <w:rsid w:val="00965E42"/>
    <w:pPr>
      <w:jc w:val="center"/>
    </w:pPr>
    <w:rPr>
      <w:i/>
      <w:iCs/>
    </w:rPr>
  </w:style>
  <w:style w:type="character" w:customStyle="1" w:styleId="ad">
    <w:name w:val="Подзаголовок Знак"/>
    <w:basedOn w:val="a0"/>
    <w:link w:val="ab"/>
    <w:rsid w:val="00965E42"/>
    <w:rPr>
      <w:rFonts w:ascii="Arial" w:eastAsia="Andale Sans UI" w:hAnsi="Arial" w:cs="Tahoma"/>
      <w:i/>
      <w:iCs/>
      <w:kern w:val="1"/>
      <w:sz w:val="28"/>
      <w:szCs w:val="28"/>
      <w:lang/>
    </w:rPr>
  </w:style>
  <w:style w:type="paragraph" w:styleId="ae">
    <w:name w:val="List"/>
    <w:basedOn w:val="a8"/>
    <w:rsid w:val="00965E42"/>
    <w:rPr>
      <w:rFonts w:cs="Tahoma"/>
    </w:rPr>
  </w:style>
  <w:style w:type="paragraph" w:customStyle="1" w:styleId="12">
    <w:name w:val="Название1"/>
    <w:basedOn w:val="a"/>
    <w:rsid w:val="00965E42"/>
    <w:pPr>
      <w:widowControl w:val="0"/>
      <w:suppressLineNumbers/>
      <w:suppressAutoHyphens/>
      <w:spacing w:before="120" w:after="120" w:line="240" w:lineRule="auto"/>
    </w:pPr>
    <w:rPr>
      <w:rFonts w:ascii="Times New Roman" w:eastAsia="Andale Sans UI" w:hAnsi="Times New Roman" w:cs="Tahoma"/>
      <w:i/>
      <w:iCs/>
      <w:kern w:val="1"/>
      <w:sz w:val="24"/>
      <w:szCs w:val="24"/>
      <w:lang/>
    </w:rPr>
  </w:style>
  <w:style w:type="paragraph" w:customStyle="1" w:styleId="13">
    <w:name w:val="Указатель1"/>
    <w:basedOn w:val="a"/>
    <w:rsid w:val="00965E42"/>
    <w:pPr>
      <w:widowControl w:val="0"/>
      <w:suppressLineNumbers/>
      <w:suppressAutoHyphens/>
      <w:spacing w:after="0" w:line="240" w:lineRule="auto"/>
    </w:pPr>
    <w:rPr>
      <w:rFonts w:ascii="Times New Roman" w:eastAsia="Andale Sans UI" w:hAnsi="Times New Roman" w:cs="Tahoma"/>
      <w:kern w:val="1"/>
      <w:sz w:val="24"/>
      <w:szCs w:val="24"/>
      <w:lang/>
    </w:rPr>
  </w:style>
  <w:style w:type="paragraph" w:customStyle="1" w:styleId="31">
    <w:name w:val="Основной текст с отступом 31"/>
    <w:basedOn w:val="a"/>
    <w:rsid w:val="00965E42"/>
    <w:pPr>
      <w:widowControl w:val="0"/>
      <w:suppressAutoHyphens/>
      <w:spacing w:before="120" w:after="0" w:line="240" w:lineRule="auto"/>
      <w:ind w:firstLine="540"/>
      <w:jc w:val="both"/>
    </w:pPr>
    <w:rPr>
      <w:rFonts w:ascii="Times New Roman" w:eastAsia="Andale Sans UI" w:hAnsi="Times New Roman" w:cs="Times New Roman"/>
      <w:color w:val="000000"/>
      <w:kern w:val="1"/>
      <w:sz w:val="28"/>
      <w:szCs w:val="28"/>
      <w:lang/>
    </w:rPr>
  </w:style>
  <w:style w:type="paragraph" w:customStyle="1" w:styleId="ConsPlusTitle">
    <w:name w:val="ConsPlusTitle"/>
    <w:rsid w:val="00965E42"/>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rmal">
    <w:name w:val="ConsPlusNormal"/>
    <w:rsid w:val="00965E42"/>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f">
    <w:name w:val="Body Text Indent"/>
    <w:basedOn w:val="a"/>
    <w:link w:val="af0"/>
    <w:rsid w:val="00965E42"/>
    <w:pPr>
      <w:widowControl w:val="0"/>
      <w:suppressAutoHyphens/>
      <w:spacing w:after="0" w:line="240" w:lineRule="auto"/>
      <w:ind w:firstLine="720"/>
      <w:jc w:val="both"/>
    </w:pPr>
    <w:rPr>
      <w:rFonts w:ascii="Arial" w:eastAsia="Andale Sans UI" w:hAnsi="Arial" w:cs="Arial"/>
      <w:kern w:val="1"/>
      <w:sz w:val="28"/>
      <w:szCs w:val="28"/>
      <w:lang/>
    </w:rPr>
  </w:style>
  <w:style w:type="character" w:customStyle="1" w:styleId="af0">
    <w:name w:val="Основной текст с отступом Знак"/>
    <w:basedOn w:val="a0"/>
    <w:link w:val="af"/>
    <w:rsid w:val="00965E42"/>
    <w:rPr>
      <w:rFonts w:ascii="Arial" w:eastAsia="Andale Sans UI" w:hAnsi="Arial" w:cs="Arial"/>
      <w:kern w:val="1"/>
      <w:sz w:val="28"/>
      <w:szCs w:val="28"/>
      <w:lang/>
    </w:rPr>
  </w:style>
  <w:style w:type="paragraph" w:customStyle="1" w:styleId="21">
    <w:name w:val="Основной текст с отступом 21"/>
    <w:basedOn w:val="a"/>
    <w:rsid w:val="00965E42"/>
    <w:pPr>
      <w:widowControl w:val="0"/>
      <w:suppressAutoHyphens/>
      <w:spacing w:before="120" w:after="0" w:line="240" w:lineRule="auto"/>
      <w:ind w:firstLine="709"/>
      <w:jc w:val="both"/>
    </w:pPr>
    <w:rPr>
      <w:rFonts w:ascii="Times New Roman" w:eastAsia="Andale Sans UI" w:hAnsi="Times New Roman" w:cs="Times New Roman"/>
      <w:color w:val="000000"/>
      <w:kern w:val="1"/>
      <w:sz w:val="28"/>
      <w:szCs w:val="28"/>
      <w:lang/>
    </w:rPr>
  </w:style>
  <w:style w:type="paragraph" w:styleId="af1">
    <w:name w:val="footer"/>
    <w:basedOn w:val="a"/>
    <w:link w:val="af2"/>
    <w:rsid w:val="00965E42"/>
    <w:pPr>
      <w:widowControl w:val="0"/>
      <w:suppressAutoHyphens/>
      <w:spacing w:after="0" w:line="240" w:lineRule="auto"/>
    </w:pPr>
    <w:rPr>
      <w:rFonts w:ascii="Times New Roman" w:eastAsia="Andale Sans UI" w:hAnsi="Times New Roman" w:cs="Times New Roman"/>
      <w:kern w:val="1"/>
      <w:sz w:val="24"/>
      <w:szCs w:val="24"/>
      <w:lang/>
    </w:rPr>
  </w:style>
  <w:style w:type="character" w:customStyle="1" w:styleId="af2">
    <w:name w:val="Нижний колонтитул Знак"/>
    <w:basedOn w:val="a0"/>
    <w:link w:val="af1"/>
    <w:rsid w:val="00965E42"/>
    <w:rPr>
      <w:rFonts w:ascii="Times New Roman" w:eastAsia="Andale Sans UI" w:hAnsi="Times New Roman" w:cs="Times New Roman"/>
      <w:kern w:val="1"/>
      <w:sz w:val="24"/>
      <w:szCs w:val="24"/>
      <w:lang/>
    </w:rPr>
  </w:style>
  <w:style w:type="paragraph" w:customStyle="1" w:styleId="af3">
    <w:name w:val="Нормальный (прав. подпись)"/>
    <w:basedOn w:val="a"/>
    <w:next w:val="a"/>
    <w:rsid w:val="00965E42"/>
    <w:pPr>
      <w:widowControl w:val="0"/>
      <w:suppressAutoHyphens/>
      <w:autoSpaceDE w:val="0"/>
      <w:spacing w:after="0" w:line="240" w:lineRule="auto"/>
      <w:jc w:val="right"/>
    </w:pPr>
    <w:rPr>
      <w:rFonts w:ascii="Arial" w:eastAsia="Andale Sans UI" w:hAnsi="Arial" w:cs="Arial"/>
      <w:kern w:val="1"/>
      <w:sz w:val="24"/>
      <w:szCs w:val="24"/>
      <w:lang/>
    </w:rPr>
  </w:style>
  <w:style w:type="paragraph" w:customStyle="1" w:styleId="OEM">
    <w:name w:val="Нормальный (OEM)"/>
    <w:basedOn w:val="a"/>
    <w:next w:val="a"/>
    <w:rsid w:val="00965E42"/>
    <w:pPr>
      <w:widowControl w:val="0"/>
      <w:suppressAutoHyphens/>
      <w:autoSpaceDE w:val="0"/>
      <w:spacing w:after="0" w:line="240" w:lineRule="auto"/>
      <w:jc w:val="both"/>
    </w:pPr>
    <w:rPr>
      <w:rFonts w:ascii="Courier New" w:eastAsia="Andale Sans UI" w:hAnsi="Courier New" w:cs="Courier New"/>
      <w:kern w:val="1"/>
      <w:sz w:val="20"/>
      <w:szCs w:val="20"/>
      <w:lang/>
    </w:rPr>
  </w:style>
  <w:style w:type="paragraph" w:customStyle="1" w:styleId="ConsPlusNonformat">
    <w:name w:val="ConsPlusNonformat"/>
    <w:rsid w:val="00965E42"/>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ConsPlusCell">
    <w:name w:val="ConsPlusCell"/>
    <w:rsid w:val="00965E42"/>
    <w:pPr>
      <w:widowControl w:val="0"/>
      <w:suppressAutoHyphens/>
      <w:autoSpaceDE w:val="0"/>
      <w:spacing w:after="0" w:line="240" w:lineRule="auto"/>
    </w:pPr>
    <w:rPr>
      <w:rFonts w:ascii="Arial" w:eastAsia="Times New Roman" w:hAnsi="Arial" w:cs="Arial"/>
      <w:kern w:val="1"/>
      <w:sz w:val="20"/>
      <w:szCs w:val="20"/>
      <w:lang w:eastAsia="ar-SA"/>
    </w:rPr>
  </w:style>
  <w:style w:type="paragraph" w:customStyle="1" w:styleId="af4">
    <w:name w:val="Содержимое врезки"/>
    <w:basedOn w:val="a8"/>
    <w:rsid w:val="00965E42"/>
  </w:style>
  <w:style w:type="paragraph" w:customStyle="1" w:styleId="af5">
    <w:name w:val="Содержимое таблицы"/>
    <w:basedOn w:val="a"/>
    <w:rsid w:val="00965E42"/>
    <w:pPr>
      <w:widowControl w:val="0"/>
      <w:suppressLineNumbers/>
      <w:suppressAutoHyphens/>
      <w:spacing w:after="0" w:line="240" w:lineRule="auto"/>
    </w:pPr>
    <w:rPr>
      <w:rFonts w:ascii="Times New Roman" w:eastAsia="Andale Sans UI" w:hAnsi="Times New Roman" w:cs="Times New Roman"/>
      <w:kern w:val="1"/>
      <w:sz w:val="24"/>
      <w:szCs w:val="24"/>
      <w:lang/>
    </w:rPr>
  </w:style>
  <w:style w:type="paragraph" w:customStyle="1" w:styleId="310">
    <w:name w:val="31"/>
    <w:basedOn w:val="a"/>
    <w:rsid w:val="00965E4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consplustitle0">
    <w:name w:val="consplustitle"/>
    <w:basedOn w:val="a"/>
    <w:rsid w:val="00965E4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2">
    <w:name w:val="p2"/>
    <w:basedOn w:val="a"/>
    <w:rsid w:val="00965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4">
    <w:name w:val="t4"/>
    <w:basedOn w:val="a0"/>
    <w:rsid w:val="00965E42"/>
  </w:style>
  <w:style w:type="character" w:customStyle="1" w:styleId="t7">
    <w:name w:val="t7"/>
    <w:basedOn w:val="a0"/>
    <w:rsid w:val="00965E42"/>
  </w:style>
  <w:style w:type="paragraph" w:customStyle="1" w:styleId="p1">
    <w:name w:val="p1"/>
    <w:basedOn w:val="a"/>
    <w:rsid w:val="00965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w:basedOn w:val="a"/>
    <w:rsid w:val="00965E4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ostan">
    <w:name w:val="Postan"/>
    <w:basedOn w:val="a"/>
    <w:rsid w:val="00965E42"/>
    <w:pPr>
      <w:spacing w:after="0" w:line="240" w:lineRule="auto"/>
      <w:jc w:val="center"/>
    </w:pPr>
    <w:rPr>
      <w:rFonts w:ascii="Times New Roman" w:eastAsia="Times New Roman" w:hAnsi="Times New Roman" w:cs="Times New Roman"/>
      <w:sz w:val="28"/>
      <w:szCs w:val="20"/>
    </w:rPr>
  </w:style>
  <w:style w:type="table" w:styleId="af6">
    <w:name w:val="Table Grid"/>
    <w:basedOn w:val="a1"/>
    <w:rsid w:val="00965E42"/>
    <w:pPr>
      <w:widowControl w:val="0"/>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rsid w:val="00965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965E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965E42"/>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page number"/>
    <w:basedOn w:val="a0"/>
    <w:rsid w:val="00965E42"/>
  </w:style>
  <w:style w:type="paragraph" w:styleId="af8">
    <w:name w:val="Balloon Text"/>
    <w:basedOn w:val="a"/>
    <w:link w:val="af9"/>
    <w:semiHidden/>
    <w:rsid w:val="00965E42"/>
    <w:pPr>
      <w:widowControl w:val="0"/>
      <w:suppressAutoHyphens/>
      <w:spacing w:after="0" w:line="240" w:lineRule="auto"/>
    </w:pPr>
    <w:rPr>
      <w:rFonts w:ascii="Tahoma" w:eastAsia="Andale Sans UI" w:hAnsi="Tahoma" w:cs="Tahoma"/>
      <w:kern w:val="1"/>
      <w:sz w:val="16"/>
      <w:szCs w:val="16"/>
      <w:lang/>
    </w:rPr>
  </w:style>
  <w:style w:type="character" w:customStyle="1" w:styleId="af9">
    <w:name w:val="Текст выноски Знак"/>
    <w:basedOn w:val="a0"/>
    <w:link w:val="af8"/>
    <w:semiHidden/>
    <w:rsid w:val="00965E42"/>
    <w:rPr>
      <w:rFonts w:ascii="Tahoma" w:eastAsia="Andale Sans UI" w:hAnsi="Tahoma" w:cs="Tahoma"/>
      <w:kern w:val="1"/>
      <w:sz w:val="16"/>
      <w:szCs w:val="16"/>
      <w:lang/>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65E42"/>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header"/>
    <w:basedOn w:val="a"/>
    <w:link w:val="afc"/>
    <w:rsid w:val="00965E42"/>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rPr>
  </w:style>
  <w:style w:type="character" w:customStyle="1" w:styleId="afc">
    <w:name w:val="Верхний колонтитул Знак"/>
    <w:basedOn w:val="a0"/>
    <w:link w:val="afb"/>
    <w:rsid w:val="00965E42"/>
    <w:rPr>
      <w:rFonts w:ascii="Times New Roman" w:eastAsia="Andale Sans UI" w:hAnsi="Times New Roman" w:cs="Times New Roman"/>
      <w:kern w:val="1"/>
      <w:sz w:val="24"/>
      <w:szCs w:val="24"/>
      <w:lang/>
    </w:rPr>
  </w:style>
  <w:style w:type="paragraph" w:customStyle="1" w:styleId="afd">
    <w:name w:val="???????"/>
    <w:uiPriority w:val="99"/>
    <w:rsid w:val="00965E42"/>
    <w:pPr>
      <w:spacing w:after="0" w:line="240" w:lineRule="auto"/>
    </w:pPr>
    <w:rPr>
      <w:rFonts w:ascii="Times New Roman" w:eastAsia="Times New Roman" w:hAnsi="Times New Roman" w:cs="Times New Roman"/>
      <w:sz w:val="20"/>
      <w:szCs w:val="20"/>
    </w:rPr>
  </w:style>
  <w:style w:type="paragraph" w:customStyle="1" w:styleId="afe">
    <w:name w:val="????????"/>
    <w:basedOn w:val="afd"/>
    <w:uiPriority w:val="99"/>
    <w:rsid w:val="00965E42"/>
    <w:pPr>
      <w:jc w:val="center"/>
    </w:pPr>
    <w:rPr>
      <w:sz w:val="36"/>
    </w:rPr>
  </w:style>
  <w:style w:type="paragraph" w:styleId="aff">
    <w:name w:val="List Paragraph"/>
    <w:basedOn w:val="a"/>
    <w:uiPriority w:val="34"/>
    <w:qFormat/>
    <w:rsid w:val="00214A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51099AD3EEDB66C824C12365680DD1A071011A91D4633A57F393D3A864C8F74133F712BE50E208SCS2G" TargetMode="External"/><Relationship Id="rId5" Type="http://schemas.openxmlformats.org/officeDocument/2006/relationships/hyperlink" Target="mailto:&#1089;lepcenko@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36</Pages>
  <Words>10389</Words>
  <Characters>59221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2019-12-19T02:36:00Z</dcterms:created>
  <dcterms:modified xsi:type="dcterms:W3CDTF">2019-12-19T09:43:00Z</dcterms:modified>
</cp:coreProperties>
</file>