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>работы Совета депутатов</w:t>
      </w:r>
    </w:p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Нижнечеремошинского</w:t>
      </w:r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Краснозерского района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2018</w:t>
      </w:r>
      <w:r w:rsidRPr="00A25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</w:t>
      </w:r>
    </w:p>
    <w:p w:rsidR="00194364" w:rsidRPr="00A25B92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 Основные направления деятельности Совета депутатов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2018</w:t>
      </w:r>
      <w:r w:rsidRPr="00A25B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году:</w:t>
      </w:r>
    </w:p>
    <w:p w:rsidR="00194364" w:rsidRPr="00A25B92" w:rsidRDefault="00194364" w:rsidP="001943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94364" w:rsidRPr="00A25B92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>- Обеспечение государственной власти в поселении;</w:t>
      </w:r>
    </w:p>
    <w:p w:rsidR="00194364" w:rsidRPr="00A25B92" w:rsidRDefault="00194364" w:rsidP="00194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</w:t>
      </w:r>
      <w:proofErr w:type="gramStart"/>
      <w:r w:rsidRPr="00A25B9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 прав и законных интересов жителей поселения;</w:t>
      </w:r>
    </w:p>
    <w:p w:rsidR="00194364" w:rsidRPr="00A25B92" w:rsidRDefault="00194364" w:rsidP="00194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>-Содействие улучшению социально-экономического развития поселения, стабилизации образования, культуры, медицинского обслуживания населения, совершенствованию социальной и молодежной политики;</w:t>
      </w:r>
    </w:p>
    <w:p w:rsidR="00194364" w:rsidRPr="00A25B92" w:rsidRDefault="00194364" w:rsidP="00194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>- Совершенствование кадровой политики в поселении;</w:t>
      </w:r>
    </w:p>
    <w:p w:rsidR="00194364" w:rsidRPr="00A25B92" w:rsidRDefault="00194364" w:rsidP="00194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>- Работа депутатов на округах;</w:t>
      </w:r>
    </w:p>
    <w:p w:rsidR="00194364" w:rsidRPr="00A25B92" w:rsidRDefault="00194364" w:rsidP="00194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-Осуществление деятельности </w:t>
      </w:r>
      <w:proofErr w:type="gramStart"/>
      <w:r w:rsidRPr="00A25B92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 принятыми сессией сельского Совета и районного Совета депутатов решениями;</w:t>
      </w:r>
    </w:p>
    <w:p w:rsidR="00194364" w:rsidRPr="00A25B92" w:rsidRDefault="00194364" w:rsidP="00194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>-Активное использование права законодательной инициативы для участия в работе над проектами законов Новосибирской области;</w:t>
      </w:r>
    </w:p>
    <w:p w:rsidR="00194364" w:rsidRPr="00A25B92" w:rsidRDefault="00194364" w:rsidP="00194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>- Совершенствование нормативной базы Совета;</w:t>
      </w:r>
    </w:p>
    <w:p w:rsidR="00194364" w:rsidRDefault="00194364" w:rsidP="00194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4364" w:rsidRDefault="00194364" w:rsidP="00194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7DCC" w:rsidRDefault="00107DCC"/>
    <w:p w:rsidR="00194364" w:rsidRDefault="00194364"/>
    <w:p w:rsidR="00194364" w:rsidRDefault="00194364"/>
    <w:p w:rsidR="00194364" w:rsidRDefault="00194364"/>
    <w:p w:rsidR="00194364" w:rsidRDefault="00194364"/>
    <w:p w:rsidR="00194364" w:rsidRDefault="00194364"/>
    <w:p w:rsidR="00194364" w:rsidRDefault="00194364"/>
    <w:p w:rsidR="00194364" w:rsidRDefault="00194364"/>
    <w:p w:rsidR="00194364" w:rsidRDefault="00194364"/>
    <w:p w:rsidR="00194364" w:rsidRDefault="00194364"/>
    <w:p w:rsidR="00194364" w:rsidRDefault="00194364"/>
    <w:p w:rsidR="00194364" w:rsidRDefault="00194364"/>
    <w:p w:rsidR="00194364" w:rsidRDefault="00194364"/>
    <w:p w:rsidR="00194364" w:rsidRDefault="00194364"/>
    <w:p w:rsidR="00194364" w:rsidRPr="00A25B92" w:rsidRDefault="00194364" w:rsidP="00194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</w:t>
      </w:r>
      <w:r w:rsidRPr="00A25B92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 План работы Совета депутатов</w:t>
      </w:r>
    </w:p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1.ПЕРВЫЙ РАЗДЕЛ — Проведение сессий </w:t>
      </w:r>
      <w:r>
        <w:rPr>
          <w:rFonts w:ascii="Times New Roman" w:eastAsia="Times New Roman" w:hAnsi="Times New Roman" w:cs="Times New Roman"/>
          <w:sz w:val="28"/>
          <w:szCs w:val="28"/>
        </w:rPr>
        <w:t>Нижнечеремошинского</w:t>
      </w:r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0"/>
        <w:gridCol w:w="1290"/>
        <w:gridCol w:w="4320"/>
        <w:gridCol w:w="3221"/>
      </w:tblGrid>
      <w:tr w:rsidR="00194364" w:rsidRPr="00A25B92" w:rsidTr="00D70DFB">
        <w:tc>
          <w:tcPr>
            <w:tcW w:w="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5B9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25B92">
              <w:rPr>
                <w:sz w:val="28"/>
                <w:szCs w:val="28"/>
              </w:rPr>
              <w:t>/</w:t>
            </w:r>
            <w:proofErr w:type="spellStart"/>
            <w:r w:rsidRPr="00A25B9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Сроки</w:t>
            </w:r>
          </w:p>
        </w:tc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Рассматриваемые вопросы</w:t>
            </w:r>
          </w:p>
        </w:tc>
        <w:tc>
          <w:tcPr>
            <w:tcW w:w="3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Ответственные</w:t>
            </w:r>
          </w:p>
        </w:tc>
      </w:tr>
      <w:tr w:rsidR="00194364" w:rsidRPr="00A25B92" w:rsidTr="00D70DFB">
        <w:trPr>
          <w:trHeight w:val="25"/>
        </w:trPr>
        <w:tc>
          <w:tcPr>
            <w:tcW w:w="8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  <w:lang w:val="en-US"/>
              </w:rPr>
            </w:pPr>
            <w:r w:rsidRPr="00A25B92">
              <w:rPr>
                <w:sz w:val="28"/>
                <w:szCs w:val="28"/>
                <w:lang w:val="en-US"/>
              </w:rPr>
              <w:t>I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936498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ІΙ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  <w:r w:rsidRPr="00A25B92">
              <w:rPr>
                <w:sz w:val="28"/>
                <w:szCs w:val="28"/>
                <w:lang w:val="en-US"/>
              </w:rPr>
              <w:t>III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2F44FD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C662C7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ΙV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1D385F" w:rsidRDefault="00194364" w:rsidP="00D70DFB">
            <w:pPr>
              <w:pStyle w:val="a3"/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1D385F">
              <w:rPr>
                <w:color w:val="000000"/>
                <w:sz w:val="28"/>
                <w:szCs w:val="28"/>
              </w:rPr>
              <w:lastRenderedPageBreak/>
              <w:t>30 марта</w:t>
            </w:r>
          </w:p>
          <w:p w:rsidR="00194364" w:rsidRPr="001D385F" w:rsidRDefault="00194364" w:rsidP="00D70DFB">
            <w:pPr>
              <w:pStyle w:val="a3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D385F">
              <w:rPr>
                <w:color w:val="000000"/>
                <w:sz w:val="28"/>
                <w:szCs w:val="28"/>
              </w:rPr>
              <w:t>23 июня</w:t>
            </w: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1D385F">
              <w:rPr>
                <w:color w:val="000000"/>
                <w:sz w:val="28"/>
                <w:szCs w:val="28"/>
              </w:rPr>
              <w:t>21 сентября</w:t>
            </w: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1D385F">
              <w:rPr>
                <w:color w:val="000000"/>
                <w:sz w:val="28"/>
                <w:szCs w:val="28"/>
              </w:rPr>
              <w:t>2 декабря</w:t>
            </w:r>
          </w:p>
        </w:tc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lastRenderedPageBreak/>
              <w:t xml:space="preserve"> 1. Об исполнении бюджета МО Нижнечеремошинского сельсовета  за 2017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-докладывает 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-содоклад председателя ПК по экономике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Справка – акт  РК по итогам проверки исполнения бюджета  за 2017 год 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2. Исполнение плана социально-экономического развития МО Нижнечеремошинского сельсовета  за 2017 год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Содоклад  председатель ПК  по экономике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3. О внесении изменений и дополнений в решение 38-й сессии Совета депутатов Нижнечеремошинского сельсовета от 22.12.2017 г « О бюджете Нижнечеремошинского сельсовета»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-докладывает гл бухгалтер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-содоклад председателя ПК по бюджету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1D385F">
              <w:rPr>
                <w:sz w:val="28"/>
                <w:szCs w:val="28"/>
              </w:rPr>
              <w:t>О сроках и повестке очередной сессии сельского Совета депутатов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1.Об исполнении и корректировки бюджета  Нижнечеремошинского сельского Совета за 6 месяцев  2018 года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Содоклад  председателя ПК по бюджету 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Справка РК по итогам проверки исполнения бюджета за 6 мес. 2018 года</w:t>
            </w: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2.Об исполнении плана социально-экономического развития за 1 квартал 2018 года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 Докладывает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Содоклад 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3. О работе  специалиста по соц. Защите населения</w:t>
            </w:r>
            <w:proofErr w:type="gramStart"/>
            <w:r w:rsidRPr="001D385F">
              <w:rPr>
                <w:sz w:val="28"/>
                <w:szCs w:val="28"/>
              </w:rPr>
              <w:t xml:space="preserve"> .</w:t>
            </w:r>
            <w:proofErr w:type="gramEnd"/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Докладывает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Содоклад  председателя ПК по социальному развитию 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4.   О благоустройстве и санитарной очистке населенных пунктов в весенне</w:t>
            </w:r>
            <w:proofErr w:type="gramStart"/>
            <w:r w:rsidRPr="001D385F">
              <w:rPr>
                <w:sz w:val="28"/>
                <w:szCs w:val="28"/>
              </w:rPr>
              <w:t>е-</w:t>
            </w:r>
            <w:proofErr w:type="gramEnd"/>
            <w:r w:rsidRPr="001D385F">
              <w:rPr>
                <w:sz w:val="28"/>
                <w:szCs w:val="28"/>
              </w:rPr>
              <w:t xml:space="preserve"> летний период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Докладывает  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5. О пожарной  безопасности и </w:t>
            </w:r>
            <w:proofErr w:type="spellStart"/>
            <w:r w:rsidRPr="001D385F">
              <w:rPr>
                <w:sz w:val="28"/>
                <w:szCs w:val="28"/>
              </w:rPr>
              <w:t>пофилктике</w:t>
            </w:r>
            <w:proofErr w:type="spellEnd"/>
            <w:r w:rsidRPr="001D385F">
              <w:rPr>
                <w:sz w:val="28"/>
                <w:szCs w:val="28"/>
              </w:rPr>
              <w:t xml:space="preserve"> пожаров на территории МО  </w:t>
            </w: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6.О сроках и повестке очередной сессии сельского Совета депутатов</w:t>
            </w: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1. О внесении изменений и дополнений в решение 38-й сессии Совета депутатов Нижнечеремошинского сельсовета от 22.12.2017 г « О бюджете Нижнечеремошинского сельсовета»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-докладывает гл бухгалтер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-содоклад председателя ПК по бюджету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2.О работе общественных формирований  </w:t>
            </w:r>
            <w:proofErr w:type="gramStart"/>
            <w:r w:rsidRPr="001D385F">
              <w:rPr>
                <w:sz w:val="28"/>
                <w:szCs w:val="28"/>
              </w:rPr>
              <w:t xml:space="preserve">( </w:t>
            </w:r>
            <w:proofErr w:type="gramEnd"/>
            <w:r w:rsidRPr="001D385F">
              <w:rPr>
                <w:sz w:val="28"/>
                <w:szCs w:val="28"/>
              </w:rPr>
              <w:t>совет ветеранов,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 w:rsidRPr="001D385F">
              <w:rPr>
                <w:sz w:val="28"/>
                <w:szCs w:val="28"/>
              </w:rPr>
              <w:t>Женсовет,  КДН)</w:t>
            </w:r>
            <w:proofErr w:type="gramEnd"/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Содоклад председатель ПК по соц. развитию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3. О работе с молодежью по профилактике  по правонарушений </w:t>
            </w:r>
            <w:proofErr w:type="gramStart"/>
            <w:r w:rsidRPr="001D385F">
              <w:rPr>
                <w:sz w:val="28"/>
                <w:szCs w:val="28"/>
              </w:rPr>
              <w:t xml:space="preserve">( </w:t>
            </w:r>
            <w:proofErr w:type="gramEnd"/>
            <w:r w:rsidRPr="001D385F">
              <w:rPr>
                <w:sz w:val="28"/>
                <w:szCs w:val="28"/>
              </w:rPr>
              <w:t xml:space="preserve">наркомании, </w:t>
            </w:r>
            <w:proofErr w:type="spellStart"/>
            <w:r w:rsidRPr="001D385F">
              <w:rPr>
                <w:sz w:val="28"/>
                <w:szCs w:val="28"/>
              </w:rPr>
              <w:t>таксикомании</w:t>
            </w:r>
            <w:proofErr w:type="spellEnd"/>
            <w:r w:rsidRPr="001D385F">
              <w:rPr>
                <w:sz w:val="28"/>
                <w:szCs w:val="28"/>
              </w:rPr>
              <w:t>, алкоголизма)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Докладывает </w:t>
            </w: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Содоклад председатель ПК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34"/>
              </w:rPr>
              <w:t xml:space="preserve">4.О ходе выполнения решения 33 сессии от 17.07.2013г. О состоянии экологической ситуации на территории </w:t>
            </w:r>
            <w:proofErr w:type="spellStart"/>
            <w:r>
              <w:rPr>
                <w:sz w:val="28"/>
                <w:szCs w:val="34"/>
              </w:rPr>
              <w:t>Краснозерскго</w:t>
            </w:r>
            <w:proofErr w:type="spellEnd"/>
            <w:r>
              <w:rPr>
                <w:sz w:val="28"/>
                <w:szCs w:val="34"/>
              </w:rPr>
              <w:t xml:space="preserve"> района и в муниципальном образовании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D385F">
              <w:rPr>
                <w:sz w:val="28"/>
                <w:szCs w:val="28"/>
              </w:rPr>
              <w:t>.О сроках и повестке очередной сессии сельского Совета депутатов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1. О внесении изменений и дополнений в решение 38-й сессии Совета депутатов Нижнечеремошинского сельсовета </w:t>
            </w:r>
            <w:r w:rsidRPr="001D385F">
              <w:rPr>
                <w:sz w:val="28"/>
                <w:szCs w:val="28"/>
              </w:rPr>
              <w:lastRenderedPageBreak/>
              <w:t>от 22.12.2017 г « О бюджете Нижнечеремошинского сельсовета»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-докладывает гл бухгалтер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-содоклад председателя ПК по бюджету</w:t>
            </w:r>
          </w:p>
          <w:p w:rsidR="00194364" w:rsidRPr="001D385F" w:rsidRDefault="00194364" w:rsidP="00D70DFB">
            <w:pPr>
              <w:pStyle w:val="a3"/>
              <w:spacing w:line="0" w:lineRule="atLeast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2.О бюджете МО Нижнечеремошинского сельсовета на 2019 г и плановый период 2020-2021 гг.</w:t>
            </w:r>
          </w:p>
          <w:p w:rsidR="00194364" w:rsidRPr="001D385F" w:rsidRDefault="00194364" w:rsidP="00D70DFB">
            <w:pPr>
              <w:pStyle w:val="a3"/>
              <w:spacing w:line="0" w:lineRule="atLeast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а) доклад гл бухгалтера</w:t>
            </w:r>
          </w:p>
          <w:p w:rsidR="00194364" w:rsidRPr="001D385F" w:rsidRDefault="00194364" w:rsidP="00D70DFB">
            <w:pPr>
              <w:pStyle w:val="a3"/>
              <w:spacing w:line="0" w:lineRule="atLeast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б</w:t>
            </w:r>
            <w:proofErr w:type="gramStart"/>
            <w:r w:rsidRPr="001D385F">
              <w:rPr>
                <w:sz w:val="28"/>
                <w:szCs w:val="28"/>
              </w:rPr>
              <w:t>)с</w:t>
            </w:r>
            <w:proofErr w:type="gramEnd"/>
            <w:r w:rsidRPr="001D385F">
              <w:rPr>
                <w:sz w:val="28"/>
                <w:szCs w:val="28"/>
              </w:rPr>
              <w:t>одоклад пред ПК по бюджету</w:t>
            </w:r>
          </w:p>
          <w:p w:rsidR="00194364" w:rsidRPr="001D385F" w:rsidRDefault="00194364" w:rsidP="00D70DFB">
            <w:pPr>
              <w:pStyle w:val="a3"/>
              <w:spacing w:line="0" w:lineRule="atLeast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spacing w:line="0" w:lineRule="atLeast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3. О принятии плана социально-экономического развития МО Нижнечеремошинского сельсовета</w:t>
            </w:r>
          </w:p>
          <w:p w:rsidR="00194364" w:rsidRPr="001D385F" w:rsidRDefault="00194364" w:rsidP="00D70DFB">
            <w:pPr>
              <w:pStyle w:val="a3"/>
              <w:spacing w:line="0" w:lineRule="atLeast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 на 2019 и плановый период 2020-2021 гг.</w:t>
            </w:r>
          </w:p>
          <w:p w:rsidR="00194364" w:rsidRPr="001D385F" w:rsidRDefault="00194364" w:rsidP="00D70DFB">
            <w:pPr>
              <w:pStyle w:val="a3"/>
              <w:spacing w:line="0" w:lineRule="atLeast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докла</w:t>
            </w:r>
            <w:proofErr w:type="gramStart"/>
            <w:r w:rsidRPr="001D385F">
              <w:rPr>
                <w:sz w:val="28"/>
                <w:szCs w:val="28"/>
              </w:rPr>
              <w:t>д-</w:t>
            </w:r>
            <w:proofErr w:type="gramEnd"/>
            <w:r w:rsidRPr="001D385F">
              <w:rPr>
                <w:sz w:val="28"/>
                <w:szCs w:val="28"/>
              </w:rPr>
              <w:t xml:space="preserve"> специалист администрации</w:t>
            </w:r>
          </w:p>
          <w:p w:rsidR="00194364" w:rsidRPr="001D385F" w:rsidRDefault="00194364" w:rsidP="00D70DFB">
            <w:pPr>
              <w:pStyle w:val="a3"/>
              <w:spacing w:line="0" w:lineRule="atLeast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содоклад </w:t>
            </w:r>
            <w:proofErr w:type="spellStart"/>
            <w:r w:rsidRPr="001D385F">
              <w:rPr>
                <w:sz w:val="28"/>
                <w:szCs w:val="28"/>
              </w:rPr>
              <w:t>председ</w:t>
            </w:r>
            <w:proofErr w:type="spellEnd"/>
            <w:r w:rsidRPr="001D385F">
              <w:rPr>
                <w:sz w:val="28"/>
                <w:szCs w:val="28"/>
              </w:rPr>
              <w:t>. ПК по соц. развитию муниципального села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D385F">
              <w:rPr>
                <w:sz w:val="28"/>
                <w:szCs w:val="28"/>
              </w:rPr>
              <w:t xml:space="preserve">. Отчет о работе Совета депутатов </w:t>
            </w:r>
            <w:proofErr w:type="spellStart"/>
            <w:r w:rsidRPr="001D385F">
              <w:rPr>
                <w:sz w:val="28"/>
                <w:szCs w:val="28"/>
              </w:rPr>
              <w:t>Нижнеечремошинского</w:t>
            </w:r>
            <w:proofErr w:type="spellEnd"/>
            <w:r w:rsidRPr="001D385F">
              <w:rPr>
                <w:sz w:val="28"/>
                <w:szCs w:val="28"/>
              </w:rPr>
              <w:t xml:space="preserve"> сельсовета за 2018г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1D385F">
              <w:rPr>
                <w:sz w:val="28"/>
                <w:szCs w:val="28"/>
              </w:rPr>
              <w:t>. О работе административной комиссии МО Нижнечеремошинского с/Совета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Докладывает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содоклад</w:t>
            </w: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Утверждение Плана работы Совета депутатов Нижнечеремошинского сельсовета на 2019 год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1D38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 повестки очередной сессии Совета депутатов Нижнечеремошинского сельсовета.</w:t>
            </w:r>
          </w:p>
          <w:p w:rsidR="00194364" w:rsidRPr="001D385F" w:rsidRDefault="00194364" w:rsidP="00D70DFB">
            <w:pPr>
              <w:pStyle w:val="a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1D385F" w:rsidRDefault="00194364" w:rsidP="00D70DFB">
            <w:pPr>
              <w:pStyle w:val="a3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lastRenderedPageBreak/>
              <w:t>Специалист 1р. администрации Н.В.Козицкая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председатель ПК Шевченко С.Д.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специалист администрации </w:t>
            </w:r>
            <w:proofErr w:type="spellStart"/>
            <w:r w:rsidRPr="001D385F">
              <w:rPr>
                <w:sz w:val="28"/>
                <w:szCs w:val="28"/>
              </w:rPr>
              <w:t>Синяговская</w:t>
            </w:r>
            <w:proofErr w:type="spellEnd"/>
            <w:r w:rsidRPr="001D385F">
              <w:rPr>
                <w:sz w:val="28"/>
                <w:szCs w:val="28"/>
              </w:rPr>
              <w:t xml:space="preserve"> М.С.- председатель ПК </w:t>
            </w:r>
            <w:proofErr w:type="spellStart"/>
            <w:r w:rsidRPr="001D385F">
              <w:rPr>
                <w:sz w:val="28"/>
                <w:szCs w:val="28"/>
              </w:rPr>
              <w:t>Свидовская</w:t>
            </w:r>
            <w:proofErr w:type="spellEnd"/>
            <w:r w:rsidRPr="001D385F">
              <w:rPr>
                <w:sz w:val="28"/>
                <w:szCs w:val="28"/>
              </w:rPr>
              <w:t xml:space="preserve"> Н.Н.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Специалист 1р. администрации Н.В.Козицкая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председатель ПК </w:t>
            </w:r>
            <w:proofErr w:type="gramStart"/>
            <w:r w:rsidRPr="001D385F">
              <w:rPr>
                <w:sz w:val="28"/>
                <w:szCs w:val="28"/>
              </w:rPr>
              <w:t>по</w:t>
            </w:r>
            <w:proofErr w:type="gramEnd"/>
            <w:r w:rsidRPr="001D385F">
              <w:rPr>
                <w:sz w:val="28"/>
                <w:szCs w:val="28"/>
              </w:rPr>
              <w:t xml:space="preserve"> </w:t>
            </w:r>
            <w:proofErr w:type="gramStart"/>
            <w:r w:rsidRPr="001D385F">
              <w:rPr>
                <w:sz w:val="28"/>
                <w:szCs w:val="28"/>
              </w:rPr>
              <w:t>бюджетной</w:t>
            </w:r>
            <w:proofErr w:type="gramEnd"/>
            <w:r w:rsidRPr="001D385F">
              <w:rPr>
                <w:sz w:val="28"/>
                <w:szCs w:val="28"/>
              </w:rPr>
              <w:t>, налоговой и финансово-кредитной политики Шевченко С.Д.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Председатель Совета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1D385F">
              <w:rPr>
                <w:sz w:val="28"/>
                <w:szCs w:val="28"/>
              </w:rPr>
              <w:t>В.А.Базауэр</w:t>
            </w:r>
            <w:proofErr w:type="spellEnd"/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Специалист 1р. администрации Н.В.Козицкая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председатель ПК </w:t>
            </w:r>
            <w:proofErr w:type="gramStart"/>
            <w:r w:rsidRPr="001D385F">
              <w:rPr>
                <w:sz w:val="28"/>
                <w:szCs w:val="28"/>
              </w:rPr>
              <w:t>по</w:t>
            </w:r>
            <w:proofErr w:type="gramEnd"/>
            <w:r w:rsidRPr="001D385F">
              <w:rPr>
                <w:sz w:val="28"/>
                <w:szCs w:val="28"/>
              </w:rPr>
              <w:t xml:space="preserve"> </w:t>
            </w:r>
            <w:proofErr w:type="gramStart"/>
            <w:r w:rsidRPr="001D385F">
              <w:rPr>
                <w:sz w:val="28"/>
                <w:szCs w:val="28"/>
              </w:rPr>
              <w:t>бюджетной</w:t>
            </w:r>
            <w:proofErr w:type="gramEnd"/>
            <w:r w:rsidRPr="001D385F">
              <w:rPr>
                <w:sz w:val="28"/>
                <w:szCs w:val="28"/>
              </w:rPr>
              <w:t>, налоговой и финансово-кредитной политики и земельных отношений Шевченко С.Д.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Глава Нижнечеремошинского  сельсовета </w:t>
            </w:r>
            <w:proofErr w:type="spellStart"/>
            <w:r w:rsidRPr="001D385F">
              <w:rPr>
                <w:sz w:val="28"/>
                <w:szCs w:val="28"/>
              </w:rPr>
              <w:t>Е.Ш.Бельгибаев</w:t>
            </w:r>
            <w:proofErr w:type="spellEnd"/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Председатель ПК </w:t>
            </w:r>
            <w:proofErr w:type="spellStart"/>
            <w:r w:rsidRPr="001D385F">
              <w:rPr>
                <w:sz w:val="28"/>
                <w:szCs w:val="28"/>
              </w:rPr>
              <w:t>Свидовская</w:t>
            </w:r>
            <w:proofErr w:type="spellEnd"/>
            <w:r w:rsidRPr="001D385F">
              <w:rPr>
                <w:sz w:val="28"/>
                <w:szCs w:val="28"/>
              </w:rPr>
              <w:t xml:space="preserve"> Н.Н.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Специалист </w:t>
            </w:r>
            <w:proofErr w:type="spellStart"/>
            <w:r w:rsidRPr="001D385F">
              <w:rPr>
                <w:sz w:val="28"/>
                <w:szCs w:val="28"/>
              </w:rPr>
              <w:t>Вайс</w:t>
            </w:r>
            <w:proofErr w:type="spellEnd"/>
            <w:r w:rsidRPr="001D385F">
              <w:rPr>
                <w:sz w:val="28"/>
                <w:szCs w:val="28"/>
              </w:rPr>
              <w:t xml:space="preserve"> Т.М.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1D385F">
              <w:rPr>
                <w:sz w:val="28"/>
                <w:szCs w:val="28"/>
              </w:rPr>
              <w:t>Свидовская</w:t>
            </w:r>
            <w:proofErr w:type="spellEnd"/>
            <w:r w:rsidRPr="001D385F">
              <w:rPr>
                <w:sz w:val="28"/>
                <w:szCs w:val="28"/>
              </w:rPr>
              <w:t xml:space="preserve"> Н.Н.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Глава Нижнечеремошинского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сельсовета </w:t>
            </w:r>
            <w:proofErr w:type="spellStart"/>
            <w:r w:rsidRPr="001D385F">
              <w:rPr>
                <w:sz w:val="28"/>
                <w:szCs w:val="28"/>
              </w:rPr>
              <w:t>Е.Ш.Бельгибаев</w:t>
            </w:r>
            <w:proofErr w:type="spellEnd"/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Глава Нижнечеремошинского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сельсовета </w:t>
            </w:r>
            <w:proofErr w:type="spellStart"/>
            <w:r w:rsidRPr="001D385F">
              <w:rPr>
                <w:sz w:val="28"/>
                <w:szCs w:val="28"/>
              </w:rPr>
              <w:t>Е.Ш.Бельгибаев</w:t>
            </w:r>
            <w:proofErr w:type="spellEnd"/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1D385F">
              <w:rPr>
                <w:sz w:val="28"/>
                <w:szCs w:val="28"/>
              </w:rPr>
              <w:t>ПредседательСовета</w:t>
            </w:r>
            <w:proofErr w:type="spellEnd"/>
            <w:r w:rsidRPr="001D385F">
              <w:rPr>
                <w:sz w:val="28"/>
                <w:szCs w:val="28"/>
              </w:rPr>
              <w:t xml:space="preserve"> </w:t>
            </w:r>
            <w:proofErr w:type="spellStart"/>
            <w:r w:rsidRPr="001D385F">
              <w:rPr>
                <w:sz w:val="28"/>
                <w:szCs w:val="28"/>
              </w:rPr>
              <w:t>Базауэр</w:t>
            </w:r>
            <w:proofErr w:type="spellEnd"/>
            <w:r w:rsidRPr="001D385F">
              <w:rPr>
                <w:sz w:val="28"/>
                <w:szCs w:val="28"/>
              </w:rPr>
              <w:t xml:space="preserve"> В.А.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Специалист 1р. администрации Н.В.Козицкая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председатель ПК </w:t>
            </w:r>
            <w:proofErr w:type="gramStart"/>
            <w:r w:rsidRPr="001D385F">
              <w:rPr>
                <w:sz w:val="28"/>
                <w:szCs w:val="28"/>
              </w:rPr>
              <w:t>по</w:t>
            </w:r>
            <w:proofErr w:type="gramEnd"/>
            <w:r w:rsidRPr="001D385F">
              <w:rPr>
                <w:sz w:val="28"/>
                <w:szCs w:val="28"/>
              </w:rPr>
              <w:t xml:space="preserve"> </w:t>
            </w:r>
            <w:proofErr w:type="gramStart"/>
            <w:r w:rsidRPr="001D385F">
              <w:rPr>
                <w:sz w:val="28"/>
                <w:szCs w:val="28"/>
              </w:rPr>
              <w:t>бюджетной</w:t>
            </w:r>
            <w:proofErr w:type="gramEnd"/>
            <w:r w:rsidRPr="001D385F">
              <w:rPr>
                <w:sz w:val="28"/>
                <w:szCs w:val="28"/>
              </w:rPr>
              <w:t>, налоговой и финансово-кредитной политики и земельных отношений Шевченко С.Д.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 w:rsidRPr="001D385F">
              <w:rPr>
                <w:sz w:val="28"/>
                <w:szCs w:val="28"/>
              </w:rPr>
              <w:t>В.А.Базауэр</w:t>
            </w:r>
            <w:proofErr w:type="spellEnd"/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1D385F">
              <w:rPr>
                <w:sz w:val="28"/>
                <w:szCs w:val="28"/>
              </w:rPr>
              <w:t>Свидовская</w:t>
            </w:r>
            <w:proofErr w:type="spellEnd"/>
            <w:r w:rsidRPr="001D385F">
              <w:rPr>
                <w:sz w:val="28"/>
                <w:szCs w:val="28"/>
              </w:rPr>
              <w:t xml:space="preserve"> Н.Н.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УУИ Инспектор полиции </w:t>
            </w:r>
            <w:proofErr w:type="spellStart"/>
            <w:r w:rsidRPr="001D385F">
              <w:rPr>
                <w:sz w:val="28"/>
                <w:szCs w:val="28"/>
              </w:rPr>
              <w:t>Юрчекно</w:t>
            </w:r>
            <w:proofErr w:type="spellEnd"/>
            <w:r w:rsidRPr="001D385F">
              <w:rPr>
                <w:sz w:val="28"/>
                <w:szCs w:val="28"/>
              </w:rPr>
              <w:t xml:space="preserve"> С.И.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Председатель ПК </w:t>
            </w:r>
            <w:proofErr w:type="spellStart"/>
            <w:r w:rsidRPr="001D385F">
              <w:rPr>
                <w:sz w:val="28"/>
                <w:szCs w:val="28"/>
              </w:rPr>
              <w:t>Свидовская</w:t>
            </w:r>
            <w:proofErr w:type="spellEnd"/>
            <w:r w:rsidRPr="001D385F">
              <w:rPr>
                <w:sz w:val="28"/>
                <w:szCs w:val="28"/>
              </w:rPr>
              <w:t xml:space="preserve"> Н.Н.</w:t>
            </w: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Глава Нижнечеремошинского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Сельсовета 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 w:rsidRPr="001D385F">
              <w:rPr>
                <w:sz w:val="28"/>
                <w:szCs w:val="28"/>
              </w:rPr>
              <w:t>Базауэр</w:t>
            </w:r>
            <w:proofErr w:type="spellEnd"/>
            <w:r w:rsidRPr="001D385F">
              <w:rPr>
                <w:sz w:val="28"/>
                <w:szCs w:val="28"/>
              </w:rPr>
              <w:t xml:space="preserve"> В.А.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Специалист 1р. администрации Н.В.Козицкая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председатель ПК </w:t>
            </w:r>
            <w:r w:rsidRPr="001D385F">
              <w:rPr>
                <w:sz w:val="28"/>
                <w:szCs w:val="28"/>
              </w:rPr>
              <w:lastRenderedPageBreak/>
              <w:t>Шевченко С.Д.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Специалист 1р. администрации Н.В.Козицкая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>председатель ПК Шевченко С.Д.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 w:rsidRPr="001D385F">
              <w:rPr>
                <w:sz w:val="28"/>
                <w:szCs w:val="28"/>
              </w:rPr>
              <w:t>Синяговская</w:t>
            </w:r>
            <w:proofErr w:type="spellEnd"/>
            <w:r w:rsidRPr="001D385F">
              <w:rPr>
                <w:sz w:val="28"/>
                <w:szCs w:val="28"/>
              </w:rPr>
              <w:t xml:space="preserve"> М.С.</w:t>
            </w: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Председатель ПК по </w:t>
            </w:r>
            <w:proofErr w:type="spellStart"/>
            <w:r w:rsidRPr="001D385F">
              <w:rPr>
                <w:sz w:val="28"/>
                <w:szCs w:val="28"/>
              </w:rPr>
              <w:t>Свидовская</w:t>
            </w:r>
            <w:proofErr w:type="spellEnd"/>
            <w:r w:rsidRPr="001D385F">
              <w:rPr>
                <w:sz w:val="28"/>
                <w:szCs w:val="28"/>
              </w:rPr>
              <w:t xml:space="preserve"> Н.Н.</w:t>
            </w:r>
          </w:p>
          <w:p w:rsidR="00194364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7D7156" w:rsidRDefault="007D7156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7D7156" w:rsidRDefault="007D7156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7D7156" w:rsidRDefault="007D7156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7D7156" w:rsidRPr="001D385F" w:rsidRDefault="007D7156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 w:rsidRPr="001D385F">
              <w:rPr>
                <w:sz w:val="28"/>
                <w:szCs w:val="28"/>
              </w:rPr>
              <w:t>В.А.Базауэр</w:t>
            </w:r>
            <w:proofErr w:type="spellEnd"/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Глава Нижнечеремошинского сельсовета </w:t>
            </w:r>
            <w:proofErr w:type="spellStart"/>
            <w:r w:rsidRPr="001D385F">
              <w:rPr>
                <w:sz w:val="28"/>
                <w:szCs w:val="28"/>
              </w:rPr>
              <w:t>Е.Ш.Бельгибаев</w:t>
            </w:r>
            <w:proofErr w:type="spellEnd"/>
          </w:p>
          <w:p w:rsidR="00194364" w:rsidRPr="001D385F" w:rsidRDefault="00194364" w:rsidP="00D70DFB">
            <w:pPr>
              <w:pStyle w:val="a3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Председатель ПК </w:t>
            </w:r>
            <w:proofErr w:type="spellStart"/>
            <w:r w:rsidRPr="001D385F">
              <w:rPr>
                <w:sz w:val="28"/>
                <w:szCs w:val="28"/>
              </w:rPr>
              <w:t>Свидовская</w:t>
            </w:r>
            <w:proofErr w:type="spellEnd"/>
            <w:r w:rsidRPr="001D385F">
              <w:rPr>
                <w:sz w:val="28"/>
                <w:szCs w:val="28"/>
              </w:rPr>
              <w:t xml:space="preserve"> Н.Н</w:t>
            </w:r>
          </w:p>
          <w:p w:rsidR="00194364" w:rsidRPr="001D385F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1D385F" w:rsidRDefault="00194364" w:rsidP="00D70DFB">
            <w:pPr>
              <w:pStyle w:val="a3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Председатель Совета </w:t>
            </w:r>
          </w:p>
          <w:p w:rsidR="00194364" w:rsidRPr="001D385F" w:rsidRDefault="00194364" w:rsidP="00194364">
            <w:pPr>
              <w:pStyle w:val="a3"/>
              <w:rPr>
                <w:sz w:val="28"/>
                <w:szCs w:val="28"/>
              </w:rPr>
            </w:pPr>
            <w:proofErr w:type="spellStart"/>
            <w:r w:rsidRPr="001D385F">
              <w:rPr>
                <w:sz w:val="28"/>
                <w:szCs w:val="28"/>
              </w:rPr>
              <w:t>Базауэр</w:t>
            </w:r>
            <w:proofErr w:type="spellEnd"/>
            <w:r w:rsidRPr="001D385F">
              <w:rPr>
                <w:sz w:val="28"/>
                <w:szCs w:val="28"/>
              </w:rPr>
              <w:t xml:space="preserve"> В.А.</w:t>
            </w:r>
          </w:p>
          <w:p w:rsidR="00194364" w:rsidRPr="001D385F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1D385F" w:rsidRDefault="00194364" w:rsidP="00194364">
            <w:pPr>
              <w:pStyle w:val="a3"/>
              <w:rPr>
                <w:sz w:val="28"/>
                <w:szCs w:val="28"/>
              </w:rPr>
            </w:pPr>
            <w:r w:rsidRPr="001D385F">
              <w:rPr>
                <w:sz w:val="28"/>
                <w:szCs w:val="28"/>
              </w:rPr>
              <w:t xml:space="preserve">Председатель Совета </w:t>
            </w:r>
          </w:p>
          <w:p w:rsidR="00194364" w:rsidRPr="001D385F" w:rsidRDefault="00194364" w:rsidP="00194364">
            <w:pPr>
              <w:pStyle w:val="a3"/>
              <w:rPr>
                <w:sz w:val="28"/>
                <w:szCs w:val="28"/>
              </w:rPr>
            </w:pPr>
            <w:proofErr w:type="spellStart"/>
            <w:r w:rsidRPr="001D385F">
              <w:rPr>
                <w:sz w:val="28"/>
                <w:szCs w:val="28"/>
              </w:rPr>
              <w:t>Базауэр</w:t>
            </w:r>
            <w:proofErr w:type="spellEnd"/>
            <w:r w:rsidRPr="001D385F">
              <w:rPr>
                <w:sz w:val="28"/>
                <w:szCs w:val="28"/>
              </w:rPr>
              <w:t xml:space="preserve"> В.А.</w:t>
            </w:r>
          </w:p>
          <w:p w:rsidR="00194364" w:rsidRPr="001D385F" w:rsidRDefault="00194364" w:rsidP="00D70DFB">
            <w:pPr>
              <w:pStyle w:val="a3"/>
              <w:rPr>
                <w:sz w:val="28"/>
                <w:szCs w:val="28"/>
              </w:rPr>
            </w:pPr>
          </w:p>
        </w:tc>
      </w:tr>
    </w:tbl>
    <w:p w:rsidR="00194364" w:rsidRDefault="00194364"/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lastRenderedPageBreak/>
        <w:t>2.ВТОРОЙ РАЗДЕЛ — Нормотворческая работа.</w:t>
      </w:r>
    </w:p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05"/>
        <w:gridCol w:w="4185"/>
        <w:gridCol w:w="2037"/>
        <w:gridCol w:w="2414"/>
      </w:tblGrid>
      <w:tr w:rsidR="00194364" w:rsidRPr="00A25B92" w:rsidTr="00D70DFB">
        <w:tc>
          <w:tcPr>
            <w:tcW w:w="1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A25B9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25B92">
              <w:rPr>
                <w:sz w:val="28"/>
                <w:szCs w:val="28"/>
              </w:rPr>
              <w:t>/</w:t>
            </w:r>
            <w:proofErr w:type="spellStart"/>
            <w:r w:rsidRPr="00A25B9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Нормативные документы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(принятие)</w:t>
            </w:r>
          </w:p>
        </w:tc>
        <w:tc>
          <w:tcPr>
            <w:tcW w:w="20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Сроки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Ответственные</w:t>
            </w:r>
          </w:p>
        </w:tc>
      </w:tr>
      <w:tr w:rsidR="00194364" w:rsidRPr="00A25B92" w:rsidTr="00D70DFB"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1</w:t>
            </w:r>
          </w:p>
        </w:tc>
        <w:tc>
          <w:tcPr>
            <w:tcW w:w="4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План социально-экономического развития </w:t>
            </w:r>
            <w:r>
              <w:rPr>
                <w:sz w:val="28"/>
                <w:szCs w:val="28"/>
              </w:rPr>
              <w:t>Нижнечеремошинского</w:t>
            </w:r>
            <w:r w:rsidRPr="00A25B92">
              <w:rPr>
                <w:sz w:val="28"/>
                <w:szCs w:val="28"/>
              </w:rPr>
              <w:t xml:space="preserve"> сельсовета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2019</w:t>
            </w:r>
            <w:r w:rsidRPr="00A25B92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Сентябр</w:t>
            </w:r>
            <w:proofErr w:type="gramStart"/>
            <w:r w:rsidRPr="00A25B92">
              <w:rPr>
                <w:sz w:val="28"/>
                <w:szCs w:val="28"/>
              </w:rPr>
              <w:t>ь-</w:t>
            </w:r>
            <w:proofErr w:type="gramEnd"/>
            <w:r w:rsidRPr="00A25B92">
              <w:rPr>
                <w:sz w:val="28"/>
                <w:szCs w:val="28"/>
              </w:rPr>
              <w:t xml:space="preserve"> декабрь</w:t>
            </w: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Синяговская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194364" w:rsidRPr="00A25B92" w:rsidTr="00D70DFB"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2</w:t>
            </w:r>
          </w:p>
        </w:tc>
        <w:tc>
          <w:tcPr>
            <w:tcW w:w="4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Бюджет </w:t>
            </w:r>
            <w:r>
              <w:rPr>
                <w:sz w:val="28"/>
                <w:szCs w:val="28"/>
              </w:rPr>
              <w:t>Нижнечеремошинского сельсовета на 2019</w:t>
            </w:r>
            <w:r w:rsidRPr="00A25B92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Сентябрь - декабрь</w:t>
            </w: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Козицкая Н.В.</w:t>
            </w:r>
          </w:p>
        </w:tc>
      </w:tr>
      <w:tr w:rsidR="00194364" w:rsidRPr="00A25B92" w:rsidTr="00D70DFB">
        <w:tc>
          <w:tcPr>
            <w:tcW w:w="1005" w:type="dxa"/>
            <w:tcBorders>
              <w:lef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3</w:t>
            </w:r>
          </w:p>
        </w:tc>
        <w:tc>
          <w:tcPr>
            <w:tcW w:w="4185" w:type="dxa"/>
            <w:tcBorders>
              <w:lef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Об исполнении бюджета за 6 месяцев 2018</w:t>
            </w:r>
            <w:r w:rsidRPr="00A25B92">
              <w:rPr>
                <w:sz w:val="28"/>
                <w:szCs w:val="28"/>
              </w:rPr>
              <w:t>г.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037" w:type="dxa"/>
            <w:tcBorders>
              <w:lef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color w:val="000000"/>
                <w:sz w:val="28"/>
                <w:szCs w:val="28"/>
              </w:rPr>
            </w:pPr>
            <w:r w:rsidRPr="00A25B92">
              <w:rPr>
                <w:color w:val="000000"/>
                <w:sz w:val="28"/>
                <w:szCs w:val="28"/>
              </w:rPr>
              <w:t>Мар</w:t>
            </w:r>
            <w:proofErr w:type="gramStart"/>
            <w:r w:rsidRPr="00A25B92">
              <w:rPr>
                <w:color w:val="000000"/>
                <w:sz w:val="28"/>
                <w:szCs w:val="28"/>
              </w:rPr>
              <w:t>т-</w:t>
            </w:r>
            <w:proofErr w:type="gramEnd"/>
            <w:r w:rsidRPr="00A25B92">
              <w:rPr>
                <w:color w:val="000000"/>
                <w:sz w:val="28"/>
                <w:szCs w:val="28"/>
              </w:rPr>
              <w:t xml:space="preserve"> апрель</w:t>
            </w:r>
          </w:p>
        </w:tc>
        <w:tc>
          <w:tcPr>
            <w:tcW w:w="241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Козицкая Н.В.</w:t>
            </w:r>
          </w:p>
        </w:tc>
      </w:tr>
      <w:tr w:rsidR="00194364" w:rsidRPr="00A25B92" w:rsidTr="00D70DFB">
        <w:tc>
          <w:tcPr>
            <w:tcW w:w="1005" w:type="dxa"/>
            <w:tcBorders>
              <w:lef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4</w:t>
            </w:r>
          </w:p>
        </w:tc>
        <w:tc>
          <w:tcPr>
            <w:tcW w:w="4185" w:type="dxa"/>
            <w:tcBorders>
              <w:lef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Внесение изменений и дополнений в Устав </w:t>
            </w:r>
            <w:r>
              <w:rPr>
                <w:sz w:val="28"/>
                <w:szCs w:val="28"/>
              </w:rPr>
              <w:t>Нижнечеремошинского</w:t>
            </w:r>
            <w:r w:rsidRPr="00A25B92">
              <w:rPr>
                <w:sz w:val="28"/>
                <w:szCs w:val="28"/>
              </w:rPr>
              <w:t xml:space="preserve"> сельсовета Краснозерского района Новосибирской области</w:t>
            </w:r>
          </w:p>
        </w:tc>
        <w:tc>
          <w:tcPr>
            <w:tcW w:w="2037" w:type="dxa"/>
            <w:tcBorders>
              <w:lef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В течени</w:t>
            </w:r>
            <w:proofErr w:type="gramStart"/>
            <w:r w:rsidRPr="00A25B92">
              <w:rPr>
                <w:sz w:val="28"/>
                <w:szCs w:val="28"/>
              </w:rPr>
              <w:t>и</w:t>
            </w:r>
            <w:proofErr w:type="gramEnd"/>
            <w:r w:rsidRPr="00A25B9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41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Синяговская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194364" w:rsidRPr="00A25B92" w:rsidTr="00D70DFB">
        <w:tc>
          <w:tcPr>
            <w:tcW w:w="1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 </w:t>
            </w:r>
          </w:p>
        </w:tc>
      </w:tr>
    </w:tbl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252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Pr="00A25B92" w:rsidRDefault="00194364" w:rsidP="00194364">
      <w:pPr>
        <w:widowControl w:val="0"/>
        <w:numPr>
          <w:ilvl w:val="5"/>
          <w:numId w:val="2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>ТРЕТИЙ РАЗДЕЛ — Публичные слушания.</w:t>
      </w:r>
    </w:p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5"/>
        <w:gridCol w:w="1305"/>
        <w:gridCol w:w="4335"/>
        <w:gridCol w:w="3206"/>
      </w:tblGrid>
      <w:tr w:rsidR="00194364" w:rsidRPr="00A25B92" w:rsidTr="00D70DFB"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5B9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25B92">
              <w:rPr>
                <w:sz w:val="28"/>
                <w:szCs w:val="28"/>
              </w:rPr>
              <w:t>/</w:t>
            </w:r>
            <w:proofErr w:type="spellStart"/>
            <w:r w:rsidRPr="00A25B9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Сроки</w:t>
            </w:r>
          </w:p>
        </w:tc>
        <w:tc>
          <w:tcPr>
            <w:tcW w:w="4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Выносимые проблемы, вопросы, программы, нормативные акты</w:t>
            </w:r>
          </w:p>
        </w:tc>
        <w:tc>
          <w:tcPr>
            <w:tcW w:w="32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Ответственные</w:t>
            </w:r>
          </w:p>
        </w:tc>
      </w:tr>
      <w:tr w:rsidR="00194364" w:rsidRPr="00A25B92" w:rsidTr="00D70DFB">
        <w:trPr>
          <w:trHeight w:val="25"/>
        </w:trPr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1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2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3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Ноябрь-декабрь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 Ноябрь-декабрь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Проект бюджета </w:t>
            </w:r>
            <w:r>
              <w:rPr>
                <w:sz w:val="28"/>
                <w:szCs w:val="28"/>
              </w:rPr>
              <w:t>Нижнечеремошинского сельсовета на 2019</w:t>
            </w:r>
            <w:r w:rsidRPr="00A25B92">
              <w:rPr>
                <w:sz w:val="28"/>
                <w:szCs w:val="28"/>
              </w:rPr>
              <w:t xml:space="preserve"> и плановый период 20</w:t>
            </w:r>
            <w:r>
              <w:rPr>
                <w:sz w:val="28"/>
                <w:szCs w:val="28"/>
              </w:rPr>
              <w:t>20-2021</w:t>
            </w:r>
            <w:r w:rsidRPr="00A25B92">
              <w:rPr>
                <w:sz w:val="28"/>
                <w:szCs w:val="28"/>
              </w:rPr>
              <w:t xml:space="preserve"> гг.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Проект плана социально-экономического развития </w:t>
            </w:r>
            <w:r>
              <w:rPr>
                <w:sz w:val="28"/>
                <w:szCs w:val="28"/>
              </w:rPr>
              <w:t>Нижнечеремошинского</w:t>
            </w:r>
            <w:r w:rsidRPr="00A25B92">
              <w:rPr>
                <w:sz w:val="28"/>
                <w:szCs w:val="28"/>
              </w:rPr>
              <w:t xml:space="preserve"> сельсовета  на 20</w:t>
            </w:r>
            <w:r>
              <w:rPr>
                <w:sz w:val="28"/>
                <w:szCs w:val="28"/>
              </w:rPr>
              <w:t>19</w:t>
            </w:r>
            <w:r w:rsidRPr="00A25B92">
              <w:rPr>
                <w:sz w:val="28"/>
                <w:szCs w:val="28"/>
              </w:rPr>
              <w:t xml:space="preserve"> г и плановый период 20</w:t>
            </w:r>
            <w:r>
              <w:rPr>
                <w:sz w:val="28"/>
                <w:szCs w:val="28"/>
              </w:rPr>
              <w:t>20-2021</w:t>
            </w:r>
            <w:r w:rsidRPr="00A25B92">
              <w:rPr>
                <w:sz w:val="28"/>
                <w:szCs w:val="28"/>
              </w:rPr>
              <w:t xml:space="preserve"> гг.</w:t>
            </w:r>
          </w:p>
          <w:p w:rsidR="00194364" w:rsidRPr="00A25B92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Проект решения Совета депутатов «О внесении изменений и дополнений в Устав </w:t>
            </w:r>
            <w:r>
              <w:rPr>
                <w:sz w:val="28"/>
                <w:szCs w:val="28"/>
              </w:rPr>
              <w:t>Нижнечеремошинского</w:t>
            </w:r>
            <w:r w:rsidRPr="00A25B92">
              <w:rPr>
                <w:sz w:val="28"/>
                <w:szCs w:val="28"/>
              </w:rPr>
              <w:t xml:space="preserve"> сельсовета Краснозерск</w:t>
            </w:r>
            <w:r>
              <w:rPr>
                <w:sz w:val="28"/>
                <w:szCs w:val="28"/>
              </w:rPr>
              <w:t>ого района Новосибирской области</w:t>
            </w:r>
          </w:p>
          <w:p w:rsidR="00194364" w:rsidRPr="00A25B92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>
              <w:rPr>
                <w:sz w:val="28"/>
                <w:szCs w:val="28"/>
              </w:rPr>
              <w:t>Базауэр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  <w:r w:rsidRPr="00A25B92">
              <w:rPr>
                <w:sz w:val="28"/>
                <w:szCs w:val="28"/>
              </w:rPr>
              <w:t>.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both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 </w:t>
            </w: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>
              <w:rPr>
                <w:sz w:val="28"/>
                <w:szCs w:val="28"/>
              </w:rPr>
              <w:t>Базауэр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194364">
            <w:pPr>
              <w:pStyle w:val="a3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>
              <w:rPr>
                <w:sz w:val="28"/>
                <w:szCs w:val="28"/>
              </w:rPr>
              <w:t>Базауэр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  <w:p w:rsidR="00194364" w:rsidRPr="00A25B92" w:rsidRDefault="00194364" w:rsidP="00194364">
            <w:pPr>
              <w:pStyle w:val="a3"/>
              <w:rPr>
                <w:sz w:val="28"/>
                <w:szCs w:val="28"/>
              </w:rPr>
            </w:pPr>
          </w:p>
        </w:tc>
      </w:tr>
    </w:tbl>
    <w:p w:rsidR="00194364" w:rsidRPr="00A25B92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Pr="00A25B92" w:rsidRDefault="00194364" w:rsidP="00194364">
      <w:pPr>
        <w:widowControl w:val="0"/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>ЧЕТВЕРТЫЙ РАЗДЕЛ — Организация работы Постоянных комиссий</w:t>
      </w:r>
    </w:p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Pr="00A25B92" w:rsidRDefault="00194364" w:rsidP="00194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>1.Заседание ПК Совета депутатов производить 1 раз в 2 месяца (ответ ПК)</w:t>
      </w:r>
    </w:p>
    <w:p w:rsidR="00194364" w:rsidRDefault="00194364" w:rsidP="0019436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ПК по бюджетной, налоговой и финансово-кредитной политики и </w:t>
      </w:r>
      <w:proofErr w:type="gramEnd"/>
    </w:p>
    <w:p w:rsidR="00194364" w:rsidRPr="00A25B92" w:rsidRDefault="00194364" w:rsidP="0019436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- председатель </w:t>
      </w:r>
      <w:r>
        <w:rPr>
          <w:rFonts w:ascii="Times New Roman" w:eastAsia="Times New Roman" w:hAnsi="Times New Roman" w:cs="Times New Roman"/>
          <w:sz w:val="28"/>
          <w:szCs w:val="28"/>
        </w:rPr>
        <w:t>Шевченко Светлана Дмитриевна</w:t>
      </w:r>
    </w:p>
    <w:p w:rsidR="00194364" w:rsidRPr="00A25B92" w:rsidRDefault="00194364" w:rsidP="00194364">
      <w:pPr>
        <w:widowControl w:val="0"/>
        <w:numPr>
          <w:ilvl w:val="0"/>
          <w:numId w:val="1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ПК по вопросам местного самоуправления, по  социальному развитию и мандатной комиссии  - председатель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Свидовская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Наталья Николаевна</w:t>
      </w:r>
    </w:p>
    <w:p w:rsidR="00194364" w:rsidRPr="00A25B92" w:rsidRDefault="00194364" w:rsidP="0019436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>График зас</w:t>
      </w:r>
      <w:r>
        <w:rPr>
          <w:rFonts w:ascii="Times New Roman" w:eastAsia="Times New Roman" w:hAnsi="Times New Roman" w:cs="Times New Roman"/>
          <w:sz w:val="28"/>
          <w:szCs w:val="28"/>
        </w:rPr>
        <w:t>еданий и планы работы ПК на 2018</w:t>
      </w:r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 год (прилагается)</w:t>
      </w:r>
    </w:p>
    <w:p w:rsidR="00194364" w:rsidRPr="00A25B92" w:rsidRDefault="00194364" w:rsidP="00194364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>Подготовка проектов решений сессии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 и правовых актов на 2018</w:t>
      </w:r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194364" w:rsidRPr="00A25B92" w:rsidRDefault="00194364" w:rsidP="00194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0"/>
        <w:gridCol w:w="5355"/>
        <w:gridCol w:w="1395"/>
        <w:gridCol w:w="2111"/>
      </w:tblGrid>
      <w:tr w:rsidR="00194364" w:rsidRPr="00A25B92" w:rsidTr="00D70DFB"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5B9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25B92">
              <w:rPr>
                <w:sz w:val="28"/>
                <w:szCs w:val="28"/>
              </w:rPr>
              <w:t>/</w:t>
            </w:r>
            <w:proofErr w:type="spellStart"/>
            <w:r w:rsidRPr="00A25B9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Проекты решений по рассматриваемым вопросам, акты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Сроки</w:t>
            </w:r>
          </w:p>
        </w:tc>
        <w:tc>
          <w:tcPr>
            <w:tcW w:w="2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Ответственные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ПК</w:t>
            </w:r>
          </w:p>
        </w:tc>
      </w:tr>
      <w:tr w:rsidR="00194364" w:rsidRPr="00A25B92" w:rsidTr="00D70DFB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1</w:t>
            </w:r>
          </w:p>
        </w:tc>
        <w:tc>
          <w:tcPr>
            <w:tcW w:w="5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  <w:highlight w:val="yellow"/>
              </w:rPr>
            </w:pPr>
            <w:r w:rsidRPr="00A25B92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>верка исполнения бюджета за 2017</w:t>
            </w:r>
            <w:r w:rsidRPr="00A25B92">
              <w:rPr>
                <w:sz w:val="28"/>
                <w:szCs w:val="28"/>
              </w:rPr>
              <w:t>г.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Март</w:t>
            </w:r>
          </w:p>
        </w:tc>
        <w:tc>
          <w:tcPr>
            <w:tcW w:w="2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Базауэр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</w:tr>
      <w:tr w:rsidR="00194364" w:rsidRPr="00A25B92" w:rsidTr="00D70DFB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2</w:t>
            </w:r>
          </w:p>
        </w:tc>
        <w:tc>
          <w:tcPr>
            <w:tcW w:w="5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Проверка испо</w:t>
            </w:r>
            <w:r>
              <w:rPr>
                <w:sz w:val="28"/>
                <w:szCs w:val="28"/>
              </w:rPr>
              <w:t>лнения бюджета за 6 месяцев 2018</w:t>
            </w:r>
            <w:r w:rsidRPr="00A25B92">
              <w:rPr>
                <w:sz w:val="28"/>
                <w:szCs w:val="28"/>
              </w:rPr>
              <w:t>г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июнь</w:t>
            </w:r>
          </w:p>
        </w:tc>
        <w:tc>
          <w:tcPr>
            <w:tcW w:w="2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Базауэр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</w:tr>
      <w:tr w:rsidR="00194364" w:rsidRPr="00A25B92" w:rsidTr="00D70DFB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3</w:t>
            </w:r>
          </w:p>
        </w:tc>
        <w:tc>
          <w:tcPr>
            <w:tcW w:w="5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Проверка испо</w:t>
            </w:r>
            <w:r>
              <w:rPr>
                <w:sz w:val="28"/>
                <w:szCs w:val="28"/>
              </w:rPr>
              <w:t>лнения бюджета за 9 месяцев 2018</w:t>
            </w:r>
            <w:r w:rsidRPr="00A25B92">
              <w:rPr>
                <w:sz w:val="28"/>
                <w:szCs w:val="28"/>
              </w:rPr>
              <w:t>г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сентябрь</w:t>
            </w:r>
          </w:p>
        </w:tc>
        <w:tc>
          <w:tcPr>
            <w:tcW w:w="2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С.Д.</w:t>
            </w:r>
          </w:p>
        </w:tc>
      </w:tr>
      <w:tr w:rsidR="00194364" w:rsidRPr="00A25B92" w:rsidTr="00D70DFB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4</w:t>
            </w:r>
          </w:p>
        </w:tc>
        <w:tc>
          <w:tcPr>
            <w:tcW w:w="53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Экспертное заключение про</w:t>
            </w:r>
            <w:r>
              <w:rPr>
                <w:sz w:val="28"/>
                <w:szCs w:val="28"/>
              </w:rPr>
              <w:t>екта решения на 2019г. и плановый период 2020- 2021</w:t>
            </w:r>
            <w:r w:rsidRPr="00A25B92">
              <w:rPr>
                <w:sz w:val="28"/>
                <w:szCs w:val="28"/>
              </w:rPr>
              <w:t xml:space="preserve"> гг.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декабрь</w:t>
            </w:r>
          </w:p>
        </w:tc>
        <w:tc>
          <w:tcPr>
            <w:tcW w:w="21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РК Краснозерского района</w:t>
            </w:r>
          </w:p>
        </w:tc>
      </w:tr>
    </w:tbl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Pr="00A25B92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Pr="00A25B92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5.ПЯТЫЙ РАЗДЕЛ — </w:t>
      </w:r>
      <w:proofErr w:type="gramStart"/>
      <w:r w:rsidRPr="00A25B9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25B9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решений сессии Совета депутатов, постоянных комиссий</w:t>
      </w:r>
    </w:p>
    <w:p w:rsidR="00194364" w:rsidRPr="00A25B92" w:rsidRDefault="00194364" w:rsidP="00194364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t>Заслушивание отчетов и информаций на сессиях Совета, заседаниях ПК.</w:t>
      </w:r>
    </w:p>
    <w:p w:rsidR="00194364" w:rsidRPr="00A25B92" w:rsidRDefault="00194364" w:rsidP="001943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0"/>
        <w:gridCol w:w="3435"/>
        <w:gridCol w:w="1314"/>
        <w:gridCol w:w="2126"/>
        <w:gridCol w:w="1986"/>
      </w:tblGrid>
      <w:tr w:rsidR="00194364" w:rsidRPr="00A25B92" w:rsidTr="00D70DFB"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5B9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25B92">
              <w:rPr>
                <w:sz w:val="28"/>
                <w:szCs w:val="28"/>
              </w:rPr>
              <w:t>/</w:t>
            </w:r>
            <w:proofErr w:type="spellStart"/>
            <w:r w:rsidRPr="00A25B9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Заслушиваемые вопросы (на контроле)</w:t>
            </w:r>
          </w:p>
        </w:tc>
        <w:tc>
          <w:tcPr>
            <w:tcW w:w="1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Ответственные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Где заслушивались</w:t>
            </w:r>
          </w:p>
        </w:tc>
      </w:tr>
      <w:tr w:rsidR="00194364" w:rsidRPr="00A25B92" w:rsidTr="00D70DFB">
        <w:trPr>
          <w:trHeight w:val="25"/>
        </w:trPr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1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2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   </w:t>
            </w: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3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Исполнение бюджета  </w:t>
            </w:r>
            <w:r>
              <w:rPr>
                <w:sz w:val="28"/>
                <w:szCs w:val="28"/>
              </w:rPr>
              <w:t>Нижнечеремошинского сельсовета за 2017</w:t>
            </w:r>
            <w:r w:rsidRPr="00A25B92">
              <w:rPr>
                <w:sz w:val="28"/>
                <w:szCs w:val="28"/>
              </w:rPr>
              <w:t xml:space="preserve"> год.</w:t>
            </w: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Выполнение плана социально-экономического развития  </w:t>
            </w:r>
            <w:r>
              <w:rPr>
                <w:sz w:val="28"/>
                <w:szCs w:val="28"/>
              </w:rPr>
              <w:t>Нижнечеремошинского сельсовета за 2017</w:t>
            </w:r>
            <w:r w:rsidRPr="00A25B92">
              <w:rPr>
                <w:sz w:val="28"/>
                <w:szCs w:val="28"/>
              </w:rPr>
              <w:t xml:space="preserve"> год.</w:t>
            </w: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color w:val="FF0000"/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Правильность исполнения бюджета </w:t>
            </w:r>
            <w:r>
              <w:rPr>
                <w:sz w:val="28"/>
                <w:szCs w:val="28"/>
              </w:rPr>
              <w:t xml:space="preserve">Нижнечеремошинского </w:t>
            </w:r>
            <w:r w:rsidRPr="00A25B92">
              <w:rPr>
                <w:sz w:val="28"/>
                <w:szCs w:val="28"/>
              </w:rPr>
              <w:t xml:space="preserve">сельсовета </w:t>
            </w:r>
            <w:r>
              <w:rPr>
                <w:color w:val="000000"/>
                <w:sz w:val="28"/>
                <w:szCs w:val="28"/>
              </w:rPr>
              <w:t>за 6 мес. 2018</w:t>
            </w:r>
            <w:r w:rsidRPr="00A25B92">
              <w:rPr>
                <w:color w:val="000000"/>
                <w:sz w:val="28"/>
                <w:szCs w:val="28"/>
              </w:rPr>
              <w:t xml:space="preserve"> г</w:t>
            </w: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 март</w:t>
            </w: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март</w:t>
            </w: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июнь</w:t>
            </w: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 </w:t>
            </w: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proofErr w:type="gramStart"/>
            <w:r w:rsidRPr="00A25B92">
              <w:rPr>
                <w:sz w:val="28"/>
                <w:szCs w:val="28"/>
              </w:rPr>
              <w:t xml:space="preserve">председатель ПК по бюджетной, налоговой и финансово-кредитной политики и земельных отношений </w:t>
            </w:r>
            <w:proofErr w:type="spellStart"/>
            <w:r>
              <w:rPr>
                <w:sz w:val="28"/>
                <w:szCs w:val="28"/>
              </w:rPr>
              <w:t>Базауэр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  <w:proofErr w:type="gramEnd"/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Председатель ПК по вопросам местного самоуправления социальному развитию и мандатной комиссии </w:t>
            </w: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Свидовская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  <w:r w:rsidRPr="00A25B92">
              <w:rPr>
                <w:sz w:val="28"/>
                <w:szCs w:val="28"/>
              </w:rPr>
              <w:t>.</w:t>
            </w: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proofErr w:type="gramStart"/>
            <w:r w:rsidRPr="00A25B92">
              <w:rPr>
                <w:sz w:val="28"/>
                <w:szCs w:val="28"/>
              </w:rPr>
              <w:t xml:space="preserve">председатель ПК по бюджетной, налоговой и финансово-кредитной политики </w:t>
            </w:r>
            <w:proofErr w:type="gramEnd"/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С.Д.</w:t>
            </w:r>
          </w:p>
        </w:tc>
        <w:tc>
          <w:tcPr>
            <w:tcW w:w="19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Сессия Совета</w:t>
            </w: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Сессия Совета</w:t>
            </w: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Заседание ПК</w:t>
            </w: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 </w:t>
            </w: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</w:tc>
      </w:tr>
    </w:tbl>
    <w:p w:rsidR="00194364" w:rsidRPr="00A25B92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Pr="00A25B92" w:rsidRDefault="00194364" w:rsidP="001943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5B92">
        <w:rPr>
          <w:rFonts w:ascii="Times New Roman" w:eastAsia="Times New Roman" w:hAnsi="Times New Roman" w:cs="Times New Roman"/>
          <w:sz w:val="28"/>
          <w:szCs w:val="28"/>
        </w:rPr>
        <w:lastRenderedPageBreak/>
        <w:t>6.ШЕСТОЙ РАЗДЕЛ — Организационные мероприятия с депутатами Совета</w:t>
      </w:r>
    </w:p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4364" w:rsidRPr="00A25B92" w:rsidRDefault="00194364" w:rsidP="001943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0"/>
        <w:gridCol w:w="5355"/>
        <w:gridCol w:w="1395"/>
        <w:gridCol w:w="2111"/>
      </w:tblGrid>
      <w:tr w:rsidR="00194364" w:rsidRPr="00A25B92" w:rsidTr="00D70DFB"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5B9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25B92">
              <w:rPr>
                <w:sz w:val="28"/>
                <w:szCs w:val="28"/>
              </w:rPr>
              <w:t>/</w:t>
            </w:r>
            <w:proofErr w:type="spellStart"/>
            <w:r w:rsidRPr="00A25B9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Мероприятия</w:t>
            </w:r>
          </w:p>
        </w:tc>
        <w:tc>
          <w:tcPr>
            <w:tcW w:w="1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Сроки</w:t>
            </w:r>
          </w:p>
        </w:tc>
        <w:tc>
          <w:tcPr>
            <w:tcW w:w="2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Ответственные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194364" w:rsidRPr="00A25B92" w:rsidTr="00D70DFB">
        <w:trPr>
          <w:trHeight w:val="1935"/>
        </w:trPr>
        <w:tc>
          <w:tcPr>
            <w:tcW w:w="7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1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3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Проведение рабочих совещаний перед сессиями Совета: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-знакомство с нормативными документами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-решения, постановления администрации </w:t>
            </w:r>
            <w:r>
              <w:rPr>
                <w:sz w:val="28"/>
                <w:szCs w:val="28"/>
              </w:rPr>
              <w:t>Нижнечеремошинского</w:t>
            </w:r>
            <w:r w:rsidRPr="00A25B92">
              <w:rPr>
                <w:sz w:val="28"/>
                <w:szCs w:val="28"/>
              </w:rPr>
              <w:t xml:space="preserve"> сельсовета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9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>1 раз в квартал</w:t>
            </w: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11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Председатель  </w:t>
            </w:r>
          </w:p>
          <w:p w:rsidR="00194364" w:rsidRPr="00A25B92" w:rsidRDefault="00194364" w:rsidP="00D70DFB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Совета депутатов </w:t>
            </w:r>
            <w:proofErr w:type="spellStart"/>
            <w:r>
              <w:rPr>
                <w:sz w:val="28"/>
                <w:szCs w:val="28"/>
              </w:rPr>
              <w:t>Базауэр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</w:tr>
      <w:tr w:rsidR="00194364" w:rsidRPr="00A25B92" w:rsidTr="00D70DFB">
        <w:trPr>
          <w:trHeight w:val="6825"/>
        </w:trPr>
        <w:tc>
          <w:tcPr>
            <w:tcW w:w="9641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7.СЕДЬМОЙ РАЗДЕЛ – работа с населением </w:t>
            </w:r>
            <w:r>
              <w:rPr>
                <w:sz w:val="28"/>
                <w:szCs w:val="28"/>
              </w:rPr>
              <w:t>Нижнечеремошинского</w:t>
            </w:r>
            <w:r w:rsidRPr="00A25B92">
              <w:rPr>
                <w:sz w:val="28"/>
                <w:szCs w:val="28"/>
              </w:rPr>
              <w:t xml:space="preserve"> сельсовета</w:t>
            </w: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tbl>
            <w:tblPr>
              <w:tblW w:w="95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649"/>
              <w:gridCol w:w="4820"/>
              <w:gridCol w:w="1984"/>
              <w:gridCol w:w="2126"/>
            </w:tblGrid>
            <w:tr w:rsidR="00194364" w:rsidRPr="00A25B92" w:rsidTr="00D70DFB">
              <w:tc>
                <w:tcPr>
                  <w:tcW w:w="649" w:type="dxa"/>
                </w:tcPr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№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A25B92">
                    <w:rPr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A25B92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A25B92">
                    <w:rPr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820" w:type="dxa"/>
                </w:tcPr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Мероприятия, формы проведения</w:t>
                  </w:r>
                </w:p>
              </w:tc>
              <w:tc>
                <w:tcPr>
                  <w:tcW w:w="1984" w:type="dxa"/>
                </w:tcPr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2126" w:type="dxa"/>
                </w:tcPr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194364" w:rsidRPr="00A25B92" w:rsidTr="00D70DFB">
              <w:tc>
                <w:tcPr>
                  <w:tcW w:w="649" w:type="dxa"/>
                </w:tcPr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 xml:space="preserve">1. 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2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3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4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5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6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7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820" w:type="dxa"/>
                </w:tcPr>
                <w:p w:rsidR="00194364" w:rsidRPr="00A25B92" w:rsidRDefault="00194364" w:rsidP="00D70DFB">
                  <w:pPr>
                    <w:spacing w:after="0" w:line="240" w:lineRule="auto"/>
                    <w:ind w:left="54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spacing w:after="0" w:line="240" w:lineRule="auto"/>
                    <w:ind w:left="54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Участие в сходах граждан:</w:t>
                  </w:r>
                </w:p>
                <w:p w:rsidR="00194364" w:rsidRPr="00A25B92" w:rsidRDefault="00194364" w:rsidP="00D70DFB">
                  <w:pPr>
                    <w:spacing w:after="0" w:line="240" w:lineRule="auto"/>
                    <w:ind w:left="54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О работе  по  благоустройству  на  территории</w:t>
                  </w:r>
                </w:p>
                <w:p w:rsidR="00194364" w:rsidRPr="00A25B92" w:rsidRDefault="00194364" w:rsidP="00D70DFB">
                  <w:pPr>
                    <w:spacing w:after="0" w:line="240" w:lineRule="auto"/>
                    <w:ind w:left="54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Нижнечеремошинского</w:t>
                  </w: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сельсовета.</w:t>
                  </w:r>
                </w:p>
                <w:p w:rsidR="00194364" w:rsidRPr="00A25B92" w:rsidRDefault="00194364" w:rsidP="00D70DFB">
                  <w:pPr>
                    <w:spacing w:after="0" w:line="240" w:lineRule="auto"/>
                    <w:ind w:left="54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О найме  пастухов  на  территории  </w:t>
                  </w:r>
                </w:p>
                <w:p w:rsidR="00194364" w:rsidRPr="00A25B92" w:rsidRDefault="00194364" w:rsidP="00D70DFB">
                  <w:pPr>
                    <w:spacing w:after="0" w:line="240" w:lineRule="auto"/>
                    <w:ind w:left="54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Нижнечеремошинского</w:t>
                  </w:r>
                </w:p>
                <w:p w:rsidR="00194364" w:rsidRPr="00A25B92" w:rsidRDefault="00194364" w:rsidP="00D70DFB">
                  <w:pPr>
                    <w:spacing w:after="0" w:line="240" w:lineRule="auto"/>
                    <w:ind w:left="54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О противопожарной безопасности на территории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Нижнечеремошинского</w:t>
                  </w: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сельсовета.</w:t>
                  </w:r>
                </w:p>
                <w:p w:rsidR="00194364" w:rsidRPr="00A25B92" w:rsidRDefault="00194364" w:rsidP="00D70DFB">
                  <w:pPr>
                    <w:spacing w:after="0" w:line="240" w:lineRule="auto"/>
                    <w:ind w:left="54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- О профилактике птичьего гриппа.</w:t>
                  </w:r>
                </w:p>
                <w:p w:rsidR="00194364" w:rsidRPr="00A25B92" w:rsidRDefault="00194364" w:rsidP="00D70DFB">
                  <w:pPr>
                    <w:spacing w:after="0" w:line="240" w:lineRule="auto"/>
                    <w:ind w:left="54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 О подготовке к зимнему периоду населения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Нижнечеремошинского</w:t>
                  </w: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сельсовета.</w:t>
                  </w:r>
                </w:p>
                <w:p w:rsidR="00194364" w:rsidRPr="00A25B92" w:rsidRDefault="00194364" w:rsidP="00D70DFB">
                  <w:pPr>
                    <w:spacing w:after="0" w:line="240" w:lineRule="auto"/>
                    <w:ind w:left="54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О развитии ЛПХ на  территории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Нижнечеремошинского</w:t>
                  </w: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сельсовета.</w:t>
                  </w:r>
                </w:p>
                <w:p w:rsidR="00194364" w:rsidRPr="00A25B92" w:rsidRDefault="00194364" w:rsidP="00D70DFB">
                  <w:pPr>
                    <w:spacing w:after="0" w:line="240" w:lineRule="auto"/>
                    <w:ind w:left="54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- Отчёт  Главы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Нижнечеремошинского </w:t>
                  </w: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сельсовета  о  п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роделанной  работе за 2018</w:t>
                  </w: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год.</w:t>
                  </w:r>
                </w:p>
                <w:p w:rsidR="00194364" w:rsidRPr="00A25B92" w:rsidRDefault="00194364" w:rsidP="00D70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Оказание помощи в бытовых вопросах</w:t>
                  </w:r>
                </w:p>
                <w:p w:rsidR="00194364" w:rsidRPr="00A25B92" w:rsidRDefault="00194364" w:rsidP="00D70DFB">
                  <w:pPr>
                    <w:spacing w:after="0" w:line="240" w:lineRule="auto"/>
                    <w:ind w:left="54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Обходы избирательных округов</w:t>
                  </w:r>
                </w:p>
                <w:p w:rsidR="00194364" w:rsidRPr="00A25B92" w:rsidRDefault="00194364" w:rsidP="00D70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Информирование избирателей о сессиях Совета, исполнение решений сессий Совета, ПК, о ходе реализации наказов избирателей</w:t>
                  </w:r>
                </w:p>
                <w:p w:rsidR="00194364" w:rsidRPr="00A25B92" w:rsidRDefault="00194364" w:rsidP="00D70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Сотрудничество с органами и организациями общественного самоуправления (Советом ветеранов, женсоветом, ОИДН) </w:t>
                  </w:r>
                </w:p>
                <w:p w:rsidR="00194364" w:rsidRPr="00A25B92" w:rsidRDefault="00194364" w:rsidP="00D70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Информирование избирателей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Нижнечеремошинского</w:t>
                  </w: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сельсовета о работе Совета депутатов на страницах газеты «</w:t>
                  </w:r>
                  <w:proofErr w:type="spellStart"/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Краснозерская</w:t>
                  </w:r>
                  <w:proofErr w:type="spellEnd"/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новь», в периодическом печатном издании «Бюллетень органов местного самоуправления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Нижнечеремошинского </w:t>
                  </w:r>
                  <w:r w:rsidRPr="00A25B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сельсовета»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984" w:type="dxa"/>
                </w:tcPr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Апрель, октябрь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В течени</w:t>
                  </w:r>
                  <w:proofErr w:type="gramStart"/>
                  <w:r w:rsidRPr="00A25B92">
                    <w:rPr>
                      <w:sz w:val="28"/>
                      <w:szCs w:val="28"/>
                    </w:rPr>
                    <w:t>и</w:t>
                  </w:r>
                  <w:proofErr w:type="gramEnd"/>
                  <w:r w:rsidRPr="00A25B92">
                    <w:rPr>
                      <w:sz w:val="28"/>
                      <w:szCs w:val="28"/>
                    </w:rPr>
                    <w:t xml:space="preserve"> всего года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2 раза в год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2 раза в год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В течени</w:t>
                  </w:r>
                  <w:proofErr w:type="gramStart"/>
                  <w:r w:rsidRPr="00A25B92">
                    <w:rPr>
                      <w:sz w:val="28"/>
                      <w:szCs w:val="28"/>
                    </w:rPr>
                    <w:t>и</w:t>
                  </w:r>
                  <w:proofErr w:type="gramEnd"/>
                  <w:r w:rsidRPr="00A25B92">
                    <w:rPr>
                      <w:sz w:val="28"/>
                      <w:szCs w:val="28"/>
                    </w:rPr>
                    <w:t xml:space="preserve"> всего года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В течени</w:t>
                  </w:r>
                  <w:proofErr w:type="gramStart"/>
                  <w:r w:rsidRPr="00A25B92">
                    <w:rPr>
                      <w:sz w:val="28"/>
                      <w:szCs w:val="28"/>
                    </w:rPr>
                    <w:t>и</w:t>
                  </w:r>
                  <w:proofErr w:type="gramEnd"/>
                  <w:r w:rsidRPr="00A25B92">
                    <w:rPr>
                      <w:sz w:val="28"/>
                      <w:szCs w:val="28"/>
                    </w:rPr>
                    <w:t xml:space="preserve"> всего года</w:t>
                  </w:r>
                </w:p>
              </w:tc>
              <w:tc>
                <w:tcPr>
                  <w:tcW w:w="2126" w:type="dxa"/>
                </w:tcPr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  <w:highlight w:val="yellow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  <w:highlight w:val="yellow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  <w:highlight w:val="yellow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 xml:space="preserve">Специалист 1 </w:t>
                  </w:r>
                  <w:proofErr w:type="spellStart"/>
                  <w:r>
                    <w:rPr>
                      <w:sz w:val="28"/>
                      <w:szCs w:val="28"/>
                    </w:rPr>
                    <w:t>Синяговская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М.С.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 xml:space="preserve">Глава </w:t>
                  </w:r>
                  <w:r>
                    <w:rPr>
                      <w:sz w:val="28"/>
                      <w:szCs w:val="28"/>
                    </w:rPr>
                    <w:t>Нижнечеремошинского</w:t>
                  </w:r>
                  <w:r w:rsidRPr="00A25B92">
                    <w:rPr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>
                    <w:rPr>
                      <w:sz w:val="28"/>
                      <w:szCs w:val="28"/>
                    </w:rPr>
                    <w:t>Бельгибаев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Е.Ш.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Депутаты сельсовета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Депутаты сельсовета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 xml:space="preserve">Депутаты  сельсовета 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Депутат Райсовета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 xml:space="preserve">  Председатель Совета депутатов 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Депутаты сельсовета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 xml:space="preserve">Председатель Совета депутатов 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  <w:r w:rsidRPr="00A25B92">
                    <w:rPr>
                      <w:sz w:val="28"/>
                      <w:szCs w:val="28"/>
                    </w:rPr>
                    <w:t>Депутаты сельсовета</w:t>
                  </w:r>
                </w:p>
                <w:p w:rsidR="00194364" w:rsidRPr="00A25B92" w:rsidRDefault="00194364" w:rsidP="00D70DFB">
                  <w:pPr>
                    <w:pStyle w:val="a3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</w:p>
          <w:p w:rsidR="00194364" w:rsidRPr="00A25B92" w:rsidRDefault="00194364" w:rsidP="00D70DFB">
            <w:pPr>
              <w:pStyle w:val="a3"/>
              <w:rPr>
                <w:sz w:val="28"/>
                <w:szCs w:val="28"/>
              </w:rPr>
            </w:pPr>
            <w:r w:rsidRPr="00A25B92">
              <w:rPr>
                <w:sz w:val="28"/>
                <w:szCs w:val="28"/>
              </w:rPr>
              <w:t xml:space="preserve"> </w:t>
            </w:r>
          </w:p>
          <w:p w:rsidR="00194364" w:rsidRPr="00A25B92" w:rsidRDefault="00194364" w:rsidP="00D70DFB">
            <w:pPr>
              <w:pStyle w:val="a3"/>
              <w:snapToGrid w:val="0"/>
              <w:rPr>
                <w:sz w:val="28"/>
                <w:szCs w:val="28"/>
              </w:rPr>
            </w:pPr>
          </w:p>
        </w:tc>
      </w:tr>
    </w:tbl>
    <w:p w:rsidR="00194364" w:rsidRDefault="00194364"/>
    <w:sectPr w:rsidR="00194364" w:rsidSect="00107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4364"/>
    <w:rsid w:val="00107DCC"/>
    <w:rsid w:val="00194364"/>
    <w:rsid w:val="007D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9436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1648</Words>
  <Characters>9394</Characters>
  <Application>Microsoft Office Word</Application>
  <DocSecurity>0</DocSecurity>
  <Lines>78</Lines>
  <Paragraphs>22</Paragraphs>
  <ScaleCrop>false</ScaleCrop>
  <Company/>
  <LinksUpToDate>false</LinksUpToDate>
  <CharactersWithSpaces>11020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2018-03-28T08:47:00Z</dcterms:created>
  <dcterms:modified xsi:type="dcterms:W3CDTF">2018-03-28T09:01:00Z</dcterms:modified>
</cp:coreProperties>
</file>